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FDE4050" w14:textId="0C1339E5" w:rsidR="001F3111" w:rsidRPr="008776E0" w:rsidRDefault="001F3111" w:rsidP="008776E0">
      <w:pPr>
        <w:pStyle w:val="Cmsor1"/>
        <w:shd w:val="clear" w:color="auto" w:fill="FFFFFF"/>
        <w:spacing w:before="140" w:after="140"/>
        <w:ind w:left="431" w:hanging="431"/>
        <w:rPr>
          <w:rStyle w:val="Kiemels2"/>
          <w:bCs w:val="0"/>
          <w:sz w:val="40"/>
          <w:szCs w:val="40"/>
          <w:lang w:eastAsia="hu-HU"/>
        </w:rPr>
      </w:pPr>
      <w:r w:rsidRPr="008776E0">
        <w:rPr>
          <w:bCs/>
          <w:sz w:val="40"/>
          <w:szCs w:val="40"/>
        </w:rPr>
        <w:t xml:space="preserve">The Story </w:t>
      </w:r>
      <w:proofErr w:type="gramStart"/>
      <w:r w:rsidRPr="008776E0">
        <w:rPr>
          <w:bCs/>
          <w:sz w:val="40"/>
          <w:szCs w:val="40"/>
        </w:rPr>
        <w:t>Beneath</w:t>
      </w:r>
      <w:proofErr w:type="gramEnd"/>
      <w:r w:rsidRPr="008776E0">
        <w:rPr>
          <w:bCs/>
          <w:sz w:val="40"/>
          <w:szCs w:val="40"/>
        </w:rPr>
        <w:t xml:space="preserve"> the Story. The Map You Didn’t Know You Were Following.</w:t>
      </w:r>
    </w:p>
    <w:p w14:paraId="79320519" w14:textId="77777777" w:rsidR="008776E0" w:rsidRDefault="008776E0" w:rsidP="008776E0">
      <w:pPr>
        <w:shd w:val="clear" w:color="auto" w:fill="FFFFFF"/>
        <w:suppressAutoHyphens w:val="0"/>
        <w:spacing w:after="120"/>
        <w:rPr>
          <w:rFonts w:ascii="Arial" w:hAnsi="Arial" w:cs="Arial"/>
          <w:lang w:val="hu-HU" w:eastAsia="hu-HU"/>
        </w:rPr>
      </w:pPr>
      <w:r w:rsidRPr="008776E0">
        <w:rPr>
          <w:rFonts w:ascii="Arial" w:hAnsi="Arial" w:cs="Arial"/>
          <w:lang w:val="hu-HU" w:eastAsia="hu-HU"/>
        </w:rPr>
        <w:t xml:space="preserve">Most </w:t>
      </w:r>
      <w:proofErr w:type="spellStart"/>
      <w:r w:rsidRPr="008776E0">
        <w:rPr>
          <w:rFonts w:ascii="Arial" w:hAnsi="Arial" w:cs="Arial"/>
          <w:lang w:val="hu-HU" w:eastAsia="hu-HU"/>
        </w:rPr>
        <w:t>people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don’t</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realize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they’re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living</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inside</w:t>
      </w:r>
      <w:proofErr w:type="spellEnd"/>
      <w:r w:rsidRPr="008776E0">
        <w:rPr>
          <w:rFonts w:ascii="Arial" w:hAnsi="Arial" w:cs="Arial"/>
          <w:lang w:val="hu-HU" w:eastAsia="hu-HU"/>
        </w:rPr>
        <w:t xml:space="preserve"> a story — </w:t>
      </w:r>
      <w:proofErr w:type="spellStart"/>
      <w:r w:rsidRPr="008776E0">
        <w:rPr>
          <w:rFonts w:ascii="Arial" w:hAnsi="Arial" w:cs="Arial"/>
          <w:lang w:val="hu-HU" w:eastAsia="hu-HU"/>
        </w:rPr>
        <w:t>until</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it</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stops</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working</w:t>
      </w:r>
      <w:proofErr w:type="spellEnd"/>
      <w:r w:rsidRPr="008776E0">
        <w:rPr>
          <w:rFonts w:ascii="Arial" w:hAnsi="Arial" w:cs="Arial"/>
          <w:lang w:val="hu-HU" w:eastAsia="hu-HU"/>
        </w:rPr>
        <w:t>.</w:t>
      </w:r>
    </w:p>
    <w:p w14:paraId="210D6960" w14:textId="77777777" w:rsidR="008776E0" w:rsidRDefault="008776E0" w:rsidP="008776E0">
      <w:pPr>
        <w:shd w:val="clear" w:color="auto" w:fill="FFFFFF"/>
        <w:suppressAutoHyphens w:val="0"/>
        <w:spacing w:after="120"/>
        <w:rPr>
          <w:rFonts w:ascii="Arial" w:hAnsi="Arial" w:cs="Arial"/>
          <w:lang w:val="hu-HU" w:eastAsia="hu-HU"/>
        </w:rPr>
      </w:pPr>
      <w:r w:rsidRPr="008776E0">
        <w:rPr>
          <w:rFonts w:ascii="Arial" w:hAnsi="Arial" w:cs="Arial"/>
          <w:lang w:val="hu-HU" w:eastAsia="hu-HU"/>
        </w:rPr>
        <w:t xml:space="preserve">A </w:t>
      </w:r>
      <w:proofErr w:type="spellStart"/>
      <w:r w:rsidRPr="008776E0">
        <w:rPr>
          <w:rFonts w:ascii="Arial" w:hAnsi="Arial" w:cs="Arial"/>
          <w:lang w:val="hu-HU" w:eastAsia="hu-HU"/>
        </w:rPr>
        <w:t>career</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that</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once</w:t>
      </w:r>
      <w:proofErr w:type="spellEnd"/>
      <w:r w:rsidRPr="008776E0">
        <w:rPr>
          <w:rFonts w:ascii="Arial" w:hAnsi="Arial" w:cs="Arial"/>
          <w:lang w:val="hu-HU" w:eastAsia="hu-HU"/>
        </w:rPr>
        <w:t xml:space="preserve"> made </w:t>
      </w:r>
      <w:proofErr w:type="spellStart"/>
      <w:r w:rsidRPr="008776E0">
        <w:rPr>
          <w:rFonts w:ascii="Arial" w:hAnsi="Arial" w:cs="Arial"/>
          <w:lang w:val="hu-HU" w:eastAsia="hu-HU"/>
        </w:rPr>
        <w:t>sense</w:t>
      </w:r>
      <w:proofErr w:type="spellEnd"/>
      <w:r w:rsidRPr="008776E0">
        <w:rPr>
          <w:rFonts w:ascii="Arial" w:hAnsi="Arial" w:cs="Arial"/>
          <w:lang w:val="hu-HU" w:eastAsia="hu-HU"/>
        </w:rPr>
        <w:t xml:space="preserve"> no </w:t>
      </w:r>
      <w:proofErr w:type="spellStart"/>
      <w:r w:rsidRPr="008776E0">
        <w:rPr>
          <w:rFonts w:ascii="Arial" w:hAnsi="Arial" w:cs="Arial"/>
          <w:lang w:val="hu-HU" w:eastAsia="hu-HU"/>
        </w:rPr>
        <w:t>longer</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fits</w:t>
      </w:r>
      <w:proofErr w:type="spellEnd"/>
      <w:r w:rsidRPr="008776E0">
        <w:rPr>
          <w:rFonts w:ascii="Arial" w:hAnsi="Arial" w:cs="Arial"/>
          <w:lang w:val="hu-HU" w:eastAsia="hu-HU"/>
        </w:rPr>
        <w:t xml:space="preserve">. A </w:t>
      </w:r>
      <w:proofErr w:type="spellStart"/>
      <w:r w:rsidRPr="008776E0">
        <w:rPr>
          <w:rFonts w:ascii="Arial" w:hAnsi="Arial" w:cs="Arial"/>
          <w:lang w:val="hu-HU" w:eastAsia="hu-HU"/>
        </w:rPr>
        <w:t>relationship</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shifts</w:t>
      </w:r>
      <w:proofErr w:type="spellEnd"/>
      <w:r w:rsidRPr="008776E0">
        <w:rPr>
          <w:rFonts w:ascii="Arial" w:hAnsi="Arial" w:cs="Arial"/>
          <w:lang w:val="hu-HU" w:eastAsia="hu-HU"/>
        </w:rPr>
        <w:t xml:space="preserve">. An </w:t>
      </w:r>
      <w:proofErr w:type="spellStart"/>
      <w:r w:rsidRPr="008776E0">
        <w:rPr>
          <w:rFonts w:ascii="Arial" w:hAnsi="Arial" w:cs="Arial"/>
          <w:lang w:val="hu-HU" w:eastAsia="hu-HU"/>
        </w:rPr>
        <w:t>identity</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that</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carried</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them</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for</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years</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begins</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to</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feel</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off</w:t>
      </w:r>
      <w:proofErr w:type="spellEnd"/>
      <w:r w:rsidRPr="008776E0">
        <w:rPr>
          <w:rFonts w:ascii="Arial" w:hAnsi="Arial" w:cs="Arial"/>
          <w:lang w:val="hu-HU" w:eastAsia="hu-HU"/>
        </w:rPr>
        <w:t>.</w:t>
      </w:r>
    </w:p>
    <w:p w14:paraId="6B8C3AC7" w14:textId="77777777" w:rsidR="008776E0" w:rsidRDefault="008776E0" w:rsidP="008776E0">
      <w:pPr>
        <w:shd w:val="clear" w:color="auto" w:fill="FFFFFF"/>
        <w:suppressAutoHyphens w:val="0"/>
        <w:spacing w:after="120"/>
        <w:rPr>
          <w:rFonts w:ascii="Arial" w:hAnsi="Arial" w:cs="Arial"/>
          <w:lang w:val="hu-HU" w:eastAsia="hu-HU"/>
        </w:rPr>
      </w:pPr>
      <w:proofErr w:type="spellStart"/>
      <w:r w:rsidRPr="008776E0">
        <w:rPr>
          <w:rFonts w:ascii="Arial" w:hAnsi="Arial" w:cs="Arial"/>
          <w:lang w:val="hu-HU" w:eastAsia="hu-HU"/>
        </w:rPr>
        <w:t>However</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what</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looks</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like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confusion</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on</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surface</w:t>
      </w:r>
      <w:proofErr w:type="spellEnd"/>
      <w:r w:rsidRPr="008776E0">
        <w:rPr>
          <w:rFonts w:ascii="Arial" w:hAnsi="Arial" w:cs="Arial"/>
          <w:lang w:val="hu-HU" w:eastAsia="hu-HU"/>
        </w:rPr>
        <w:t xml:space="preserve"> is </w:t>
      </w:r>
      <w:proofErr w:type="spellStart"/>
      <w:r w:rsidRPr="008776E0">
        <w:rPr>
          <w:rFonts w:ascii="Arial" w:hAnsi="Arial" w:cs="Arial"/>
          <w:lang w:val="hu-HU" w:eastAsia="hu-HU"/>
        </w:rPr>
        <w:t>often</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something</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else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entirely</w:t>
      </w:r>
      <w:proofErr w:type="spellEnd"/>
      <w:r w:rsidRPr="008776E0">
        <w:rPr>
          <w:rFonts w:ascii="Arial" w:hAnsi="Arial" w:cs="Arial"/>
          <w:lang w:val="hu-HU" w:eastAsia="hu-HU"/>
        </w:rPr>
        <w:t xml:space="preserve"> — </w:t>
      </w:r>
      <w:proofErr w:type="spellStart"/>
      <w:r w:rsidRPr="008776E0">
        <w:rPr>
          <w:rFonts w:ascii="Arial" w:hAnsi="Arial" w:cs="Arial"/>
          <w:lang w:val="hu-HU" w:eastAsia="hu-HU"/>
        </w:rPr>
        <w:t>not</w:t>
      </w:r>
      <w:proofErr w:type="spellEnd"/>
      <w:r w:rsidRPr="008776E0">
        <w:rPr>
          <w:rFonts w:ascii="Arial" w:hAnsi="Arial" w:cs="Arial"/>
          <w:lang w:val="hu-HU" w:eastAsia="hu-HU"/>
        </w:rPr>
        <w:t xml:space="preserve"> a </w:t>
      </w:r>
      <w:proofErr w:type="spellStart"/>
      <w:r w:rsidRPr="008776E0">
        <w:rPr>
          <w:rFonts w:ascii="Arial" w:hAnsi="Arial" w:cs="Arial"/>
          <w:lang w:val="hu-HU" w:eastAsia="hu-HU"/>
        </w:rPr>
        <w:t>problem</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to</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solve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but</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rather</w:t>
      </w:r>
      <w:proofErr w:type="spellEnd"/>
      <w:r w:rsidRPr="008776E0">
        <w:rPr>
          <w:rFonts w:ascii="Arial" w:hAnsi="Arial" w:cs="Arial"/>
          <w:lang w:val="hu-HU" w:eastAsia="hu-HU"/>
        </w:rPr>
        <w:t xml:space="preserve"> a </w:t>
      </w:r>
      <w:proofErr w:type="spellStart"/>
      <w:r w:rsidRPr="008776E0">
        <w:rPr>
          <w:rFonts w:ascii="Arial" w:hAnsi="Arial" w:cs="Arial"/>
          <w:lang w:val="hu-HU" w:eastAsia="hu-HU"/>
        </w:rPr>
        <w:t>portal</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to</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step</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through</w:t>
      </w:r>
      <w:proofErr w:type="spellEnd"/>
      <w:r w:rsidRPr="008776E0">
        <w:rPr>
          <w:rFonts w:ascii="Arial" w:hAnsi="Arial" w:cs="Arial"/>
          <w:lang w:val="hu-HU" w:eastAsia="hu-HU"/>
        </w:rPr>
        <w:t>.</w:t>
      </w:r>
    </w:p>
    <w:p w14:paraId="72E12AE0" w14:textId="0DF03599" w:rsidR="008776E0" w:rsidRPr="008776E0" w:rsidRDefault="008776E0" w:rsidP="008776E0">
      <w:pPr>
        <w:shd w:val="clear" w:color="auto" w:fill="FFFFFF"/>
        <w:suppressAutoHyphens w:val="0"/>
        <w:spacing w:after="120"/>
        <w:rPr>
          <w:rFonts w:ascii="Arial" w:hAnsi="Arial" w:cs="Arial"/>
          <w:lang w:val="hu-HU" w:eastAsia="hu-HU"/>
        </w:rPr>
      </w:pPr>
      <w:proofErr w:type="spellStart"/>
      <w:r w:rsidRPr="008776E0">
        <w:rPr>
          <w:rFonts w:ascii="Arial" w:hAnsi="Arial" w:cs="Arial"/>
          <w:lang w:val="hu-HU" w:eastAsia="hu-HU"/>
        </w:rPr>
        <w:t>Shannon</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Presson</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spent</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decades</w:t>
      </w:r>
      <w:proofErr w:type="spellEnd"/>
      <w:r w:rsidRPr="008776E0">
        <w:rPr>
          <w:rFonts w:ascii="Arial" w:hAnsi="Arial" w:cs="Arial"/>
          <w:lang w:val="hu-HU" w:eastAsia="hu-HU"/>
        </w:rPr>
        <w:t xml:space="preserve"> building a </w:t>
      </w:r>
      <w:proofErr w:type="spellStart"/>
      <w:r w:rsidRPr="008776E0">
        <w:rPr>
          <w:rFonts w:ascii="Arial" w:hAnsi="Arial" w:cs="Arial"/>
          <w:lang w:val="hu-HU" w:eastAsia="hu-HU"/>
        </w:rPr>
        <w:t>career</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that</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looked</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from</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outside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exactly</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like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success</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was</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supposed</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to</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look</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She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also</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spent</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those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decades</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quietly</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struggling</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because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she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began</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to</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suspect</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that</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the</w:t>
      </w:r>
      <w:proofErr w:type="spellEnd"/>
      <w:r w:rsidRPr="008776E0">
        <w:rPr>
          <w:rFonts w:ascii="Arial" w:hAnsi="Arial" w:cs="Arial"/>
          <w:lang w:val="hu-HU" w:eastAsia="hu-HU"/>
        </w:rPr>
        <w:t xml:space="preserve"> map </w:t>
      </w:r>
      <w:proofErr w:type="spellStart"/>
      <w:r w:rsidRPr="008776E0">
        <w:rPr>
          <w:rFonts w:ascii="Arial" w:hAnsi="Arial" w:cs="Arial"/>
          <w:lang w:val="hu-HU" w:eastAsia="hu-HU"/>
        </w:rPr>
        <w:t>she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was</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following</w:t>
      </w:r>
      <w:proofErr w:type="spellEnd"/>
      <w:r w:rsidRPr="008776E0">
        <w:rPr>
          <w:rFonts w:ascii="Arial" w:hAnsi="Arial" w:cs="Arial"/>
          <w:lang w:val="hu-HU" w:eastAsia="hu-HU"/>
        </w:rPr>
        <w:t xml:space="preserve"> — </w:t>
      </w:r>
      <w:proofErr w:type="spellStart"/>
      <w:r w:rsidRPr="008776E0">
        <w:rPr>
          <w:rFonts w:ascii="Arial" w:hAnsi="Arial" w:cs="Arial"/>
          <w:lang w:val="hu-HU" w:eastAsia="hu-HU"/>
        </w:rPr>
        <w:t>the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one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that</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said</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this</w:t>
      </w:r>
      <w:proofErr w:type="spellEnd"/>
      <w:r w:rsidRPr="008776E0">
        <w:rPr>
          <w:rFonts w:ascii="Arial" w:hAnsi="Arial" w:cs="Arial"/>
          <w:lang w:val="hu-HU" w:eastAsia="hu-HU"/>
        </w:rPr>
        <w:t xml:space="preserve"> is </w:t>
      </w:r>
      <w:proofErr w:type="spellStart"/>
      <w:r w:rsidRPr="008776E0">
        <w:rPr>
          <w:rFonts w:ascii="Arial" w:hAnsi="Arial" w:cs="Arial"/>
          <w:lang w:val="hu-HU" w:eastAsia="hu-HU"/>
        </w:rPr>
        <w:t>how</w:t>
      </w:r>
      <w:proofErr w:type="spellEnd"/>
      <w:r w:rsidRPr="008776E0">
        <w:rPr>
          <w:rFonts w:ascii="Arial" w:hAnsi="Arial" w:cs="Arial"/>
          <w:lang w:val="hu-HU" w:eastAsia="hu-HU"/>
        </w:rPr>
        <w:t xml:space="preserve"> a </w:t>
      </w:r>
      <w:proofErr w:type="spellStart"/>
      <w:r w:rsidRPr="008776E0">
        <w:rPr>
          <w:rFonts w:ascii="Arial" w:hAnsi="Arial" w:cs="Arial"/>
          <w:lang w:val="hu-HU" w:eastAsia="hu-HU"/>
        </w:rPr>
        <w:t>successful</w:t>
      </w:r>
      <w:proofErr w:type="spellEnd"/>
      <w:r w:rsidRPr="008776E0">
        <w:rPr>
          <w:rFonts w:ascii="Arial" w:hAnsi="Arial" w:cs="Arial"/>
          <w:lang w:val="hu-HU" w:eastAsia="hu-HU"/>
        </w:rPr>
        <w:t xml:space="preserve"> life </w:t>
      </w:r>
      <w:proofErr w:type="spellStart"/>
      <w:r w:rsidRPr="008776E0">
        <w:rPr>
          <w:rFonts w:ascii="Arial" w:hAnsi="Arial" w:cs="Arial"/>
          <w:lang w:val="hu-HU" w:eastAsia="hu-HU"/>
        </w:rPr>
        <w:t>looks</w:t>
      </w:r>
      <w:proofErr w:type="spellEnd"/>
      <w:r w:rsidRPr="008776E0">
        <w:rPr>
          <w:rFonts w:ascii="Arial" w:hAnsi="Arial" w:cs="Arial"/>
          <w:lang w:val="hu-HU" w:eastAsia="hu-HU"/>
        </w:rPr>
        <w:t xml:space="preserve"> — had </w:t>
      </w:r>
      <w:proofErr w:type="spellStart"/>
      <w:r w:rsidRPr="008776E0">
        <w:rPr>
          <w:rFonts w:ascii="Arial" w:hAnsi="Arial" w:cs="Arial"/>
          <w:lang w:val="hu-HU" w:eastAsia="hu-HU"/>
        </w:rPr>
        <w:t>been</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drawn</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by</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someone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else</w:t>
      </w:r>
      <w:proofErr w:type="spellEnd"/>
      <w:r w:rsidRPr="008776E0">
        <w:rPr>
          <w:rFonts w:ascii="Arial" w:hAnsi="Arial" w:cs="Arial"/>
          <w:lang w:val="hu-HU" w:eastAsia="hu-HU"/>
        </w:rPr>
        <w:t>.</w:t>
      </w:r>
    </w:p>
    <w:p w14:paraId="4336B9BA" w14:textId="77777777" w:rsidR="008776E0" w:rsidRPr="008776E0" w:rsidRDefault="008776E0" w:rsidP="008776E0">
      <w:pPr>
        <w:shd w:val="clear" w:color="auto" w:fill="FFFFFF"/>
        <w:suppressAutoHyphens w:val="0"/>
        <w:spacing w:after="150"/>
        <w:rPr>
          <w:rFonts w:ascii="Arial" w:hAnsi="Arial" w:cs="Arial"/>
          <w:lang w:val="hu-HU" w:eastAsia="hu-HU"/>
        </w:rPr>
      </w:pPr>
      <w:r w:rsidRPr="008776E0">
        <w:rPr>
          <w:rFonts w:ascii="Arial" w:hAnsi="Arial" w:cs="Arial"/>
          <w:lang w:val="hu-HU" w:eastAsia="hu-HU"/>
        </w:rPr>
        <w:t xml:space="preserve">The </w:t>
      </w:r>
      <w:proofErr w:type="spellStart"/>
      <w:r w:rsidRPr="008776E0">
        <w:rPr>
          <w:rFonts w:ascii="Arial" w:hAnsi="Arial" w:cs="Arial"/>
          <w:lang w:val="hu-HU" w:eastAsia="hu-HU"/>
        </w:rPr>
        <w:t>journey</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she</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took</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to</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create</w:t>
      </w:r>
      <w:proofErr w:type="spellEnd"/>
      <w:r w:rsidRPr="008776E0">
        <w:rPr>
          <w:rFonts w:ascii="Arial" w:hAnsi="Arial" w:cs="Arial"/>
          <w:lang w:val="hu-HU" w:eastAsia="hu-HU"/>
        </w:rPr>
        <w:t xml:space="preserve"> a </w:t>
      </w:r>
      <w:proofErr w:type="spellStart"/>
      <w:r w:rsidRPr="008776E0">
        <w:rPr>
          <w:rFonts w:ascii="Arial" w:hAnsi="Arial" w:cs="Arial"/>
          <w:lang w:val="hu-HU" w:eastAsia="hu-HU"/>
        </w:rPr>
        <w:t>new</w:t>
      </w:r>
      <w:proofErr w:type="spellEnd"/>
      <w:r w:rsidRPr="008776E0">
        <w:rPr>
          <w:rFonts w:ascii="Arial" w:hAnsi="Arial" w:cs="Arial"/>
          <w:lang w:val="hu-HU" w:eastAsia="hu-HU"/>
        </w:rPr>
        <w:t xml:space="preserve"> map </w:t>
      </w:r>
      <w:proofErr w:type="spellStart"/>
      <w:r w:rsidRPr="008776E0">
        <w:rPr>
          <w:rFonts w:ascii="Arial" w:hAnsi="Arial" w:cs="Arial"/>
          <w:lang w:val="hu-HU" w:eastAsia="hu-HU"/>
        </w:rPr>
        <w:t>for</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herself</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became</w:t>
      </w:r>
      <w:proofErr w:type="spellEnd"/>
      <w:r w:rsidRPr="008776E0">
        <w:rPr>
          <w:rFonts w:ascii="Arial" w:hAnsi="Arial" w:cs="Arial"/>
          <w:lang w:val="hu-HU" w:eastAsia="hu-HU"/>
        </w:rPr>
        <w:t xml:space="preserve"> a </w:t>
      </w:r>
      <w:proofErr w:type="spellStart"/>
      <w:r w:rsidRPr="008776E0">
        <w:rPr>
          <w:rFonts w:ascii="Arial" w:hAnsi="Arial" w:cs="Arial"/>
          <w:lang w:val="hu-HU" w:eastAsia="hu-HU"/>
        </w:rPr>
        <w:t>book</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That</w:t>
      </w:r>
      <w:proofErr w:type="spellEnd"/>
      <w:r w:rsidRPr="008776E0">
        <w:rPr>
          <w:rFonts w:ascii="Arial" w:hAnsi="Arial" w:cs="Arial"/>
          <w:lang w:val="hu-HU" w:eastAsia="hu-HU"/>
        </w:rPr>
        <w:t xml:space="preserve"> </w:t>
      </w:r>
      <w:proofErr w:type="spellStart"/>
      <w:r w:rsidRPr="008776E0">
        <w:rPr>
          <w:rFonts w:ascii="Arial" w:hAnsi="Arial" w:cs="Arial"/>
          <w:lang w:val="hu-HU" w:eastAsia="hu-HU"/>
        </w:rPr>
        <w:t>book</w:t>
      </w:r>
      <w:proofErr w:type="spellEnd"/>
      <w:r w:rsidRPr="008776E0">
        <w:rPr>
          <w:rFonts w:ascii="Arial" w:hAnsi="Arial" w:cs="Arial"/>
          <w:lang w:val="hu-HU" w:eastAsia="hu-HU"/>
        </w:rPr>
        <w:t xml:space="preserve"> is “The </w:t>
      </w:r>
      <w:proofErr w:type="spellStart"/>
      <w:r w:rsidRPr="008776E0">
        <w:rPr>
          <w:rFonts w:ascii="Arial" w:hAnsi="Arial" w:cs="Arial"/>
          <w:lang w:val="hu-HU" w:eastAsia="hu-HU"/>
        </w:rPr>
        <w:t>Unexpected</w:t>
      </w:r>
      <w:proofErr w:type="spellEnd"/>
      <w:r w:rsidRPr="008776E0">
        <w:rPr>
          <w:rFonts w:ascii="Arial" w:hAnsi="Arial" w:cs="Arial"/>
          <w:lang w:val="hu-HU" w:eastAsia="hu-HU"/>
        </w:rPr>
        <w:t xml:space="preserve"> Story.”</w:t>
      </w:r>
    </w:p>
    <w:p w14:paraId="53EBAC9F" w14:textId="70644CF5" w:rsidR="00036F99" w:rsidRPr="008776E0" w:rsidRDefault="00025733" w:rsidP="00036F99">
      <w:pPr>
        <w:pStyle w:val="NormlWeb"/>
        <w:shd w:val="clear" w:color="auto" w:fill="FFFFFF"/>
        <w:spacing w:before="0" w:after="150"/>
        <w:rPr>
          <w:rFonts w:ascii="Arial" w:hAnsi="Arial" w:cs="Arial"/>
          <w:sz w:val="20"/>
          <w:szCs w:val="20"/>
          <w:lang w:eastAsia="hu-HU"/>
        </w:rPr>
      </w:pPr>
      <w:r w:rsidRPr="00642A11">
        <w:rPr>
          <w:rFonts w:ascii="Arial" w:hAnsi="Arial" w:cs="Arial"/>
          <w:b/>
          <w:sz w:val="20"/>
          <w:szCs w:val="20"/>
        </w:rPr>
        <w:t xml:space="preserve">Suggested </w:t>
      </w:r>
      <w:r w:rsidR="00016CD3" w:rsidRPr="00642A11">
        <w:rPr>
          <w:rFonts w:ascii="Arial" w:hAnsi="Arial" w:cs="Arial"/>
          <w:b/>
          <w:sz w:val="20"/>
          <w:szCs w:val="20"/>
        </w:rPr>
        <w:t>Intro</w:t>
      </w:r>
      <w:r w:rsidR="00036F99" w:rsidRPr="00642A11">
        <w:rPr>
          <w:rFonts w:ascii="Arial" w:hAnsi="Arial" w:cs="Arial"/>
          <w:b/>
          <w:sz w:val="20"/>
          <w:szCs w:val="20"/>
        </w:rPr>
        <w:t xml:space="preserve">: </w:t>
      </w:r>
      <w:r w:rsidR="008776E0" w:rsidRPr="008776E0">
        <w:rPr>
          <w:rFonts w:ascii="Arial" w:hAnsi="Arial" w:cs="Arial"/>
          <w:sz w:val="20"/>
          <w:szCs w:val="20"/>
        </w:rPr>
        <w:t xml:space="preserve">Shannon </w:t>
      </w:r>
      <w:proofErr w:type="spellStart"/>
      <w:r w:rsidR="008776E0" w:rsidRPr="008776E0">
        <w:rPr>
          <w:rFonts w:ascii="Arial" w:hAnsi="Arial" w:cs="Arial"/>
          <w:sz w:val="20"/>
          <w:szCs w:val="20"/>
        </w:rPr>
        <w:t>Presson</w:t>
      </w:r>
      <w:proofErr w:type="spellEnd"/>
      <w:r w:rsidR="008776E0" w:rsidRPr="008776E0">
        <w:rPr>
          <w:rFonts w:ascii="Arial" w:hAnsi="Arial" w:cs="Arial"/>
          <w:sz w:val="20"/>
          <w:szCs w:val="20"/>
        </w:rPr>
        <w:t xml:space="preserve"> is an author, storyteller, and speaker who explores the hidden stories shaping our lives. Her book, “The Unexpected Story,” is told in two parts: “Lumina’s Journey,” (a story of awakening and self-discovery) and “The Dragonfly Path” (a field guide for recognizing and reshaping the narratives that shape our lives). Shannon’s work centers on what happ</w:t>
      </w:r>
      <w:bookmarkStart w:id="0" w:name="_GoBack"/>
      <w:bookmarkEnd w:id="0"/>
      <w:r w:rsidR="008776E0" w:rsidRPr="008776E0">
        <w:rPr>
          <w:rFonts w:ascii="Arial" w:hAnsi="Arial" w:cs="Arial"/>
          <w:sz w:val="20"/>
          <w:szCs w:val="20"/>
        </w:rPr>
        <w:t>ens when the life you’ve been living no longer fits and how to move forward without forcing answers. She’s known for her ability to see the story beneath the story and name it in a way that helps people recognize themselves — and choose a new path.</w:t>
      </w:r>
      <w:r w:rsidR="008776E0">
        <w:rPr>
          <w:rFonts w:ascii="Arial" w:hAnsi="Arial" w:cs="Arial"/>
          <w:sz w:val="20"/>
          <w:szCs w:val="20"/>
          <w:lang w:eastAsia="hu-HU"/>
        </w:rPr>
        <w:t xml:space="preserve"> </w:t>
      </w:r>
      <w:r w:rsidR="008776E0" w:rsidRPr="008776E0">
        <w:rPr>
          <w:rFonts w:ascii="Arial" w:hAnsi="Arial" w:cs="Arial"/>
          <w:sz w:val="20"/>
          <w:szCs w:val="20"/>
        </w:rPr>
        <w:t>Learn more at </w:t>
      </w:r>
      <w:hyperlink r:id="rId8" w:history="1">
        <w:r w:rsidR="008776E0" w:rsidRPr="008776E0">
          <w:rPr>
            <w:rStyle w:val="Hiperhivatkozs"/>
            <w:rFonts w:ascii="Arial" w:hAnsi="Arial" w:cs="Arial"/>
            <w:sz w:val="20"/>
            <w:szCs w:val="20"/>
          </w:rPr>
          <w:t>TheUnexpectedStory.com</w:t>
        </w:r>
      </w:hyperlink>
      <w:r w:rsidR="008776E0" w:rsidRPr="008776E0">
        <w:rPr>
          <w:rStyle w:val="Hiperhivatkozs"/>
          <w:rFonts w:ascii="Arial" w:hAnsi="Arial" w:cs="Arial"/>
          <w:sz w:val="20"/>
          <w:szCs w:val="20"/>
        </w:rPr>
        <w:t>.</w:t>
      </w:r>
    </w:p>
    <w:p w14:paraId="0B02C536" w14:textId="471F1497" w:rsidR="001C28C3" w:rsidRPr="00036F99" w:rsidRDefault="001C28C3" w:rsidP="001C28C3">
      <w:pPr>
        <w:pStyle w:val="NormlWeb"/>
        <w:shd w:val="clear" w:color="auto" w:fill="FFFFFF"/>
        <w:spacing w:before="0" w:after="150"/>
        <w:rPr>
          <w:rFonts w:ascii="Arial" w:hAnsi="Arial" w:cs="Arial"/>
          <w:color w:val="000000"/>
          <w:sz w:val="20"/>
          <w:szCs w:val="20"/>
        </w:rPr>
      </w:pPr>
      <w:r w:rsidRPr="00642A11">
        <w:rPr>
          <w:rFonts w:ascii="Arial" w:hAnsi="Arial" w:cs="Arial"/>
          <w:b/>
          <w:sz w:val="20"/>
          <w:szCs w:val="20"/>
        </w:rPr>
        <w:t>Online Press Kit:</w:t>
      </w:r>
      <w:r w:rsidR="00F004DE" w:rsidRPr="00642A11">
        <w:rPr>
          <w:rFonts w:ascii="Arial" w:hAnsi="Arial" w:cs="Arial"/>
          <w:sz w:val="20"/>
          <w:szCs w:val="20"/>
        </w:rPr>
        <w:t xml:space="preserve"> </w:t>
      </w:r>
      <w:hyperlink r:id="rId9" w:history="1">
        <w:r w:rsidR="008776E0" w:rsidRPr="008776E0">
          <w:rPr>
            <w:rStyle w:val="Hiperhivatkozs"/>
            <w:rFonts w:ascii="Arial" w:hAnsi="Arial" w:cs="Arial"/>
            <w:sz w:val="20"/>
            <w:szCs w:val="20"/>
          </w:rPr>
          <w:t>ShannonPresson.OnlinePressKit247.com</w:t>
        </w:r>
      </w:hyperlink>
      <w:r w:rsidR="008776E0">
        <w:t xml:space="preserve"> </w:t>
      </w:r>
      <w:r w:rsidRPr="00642A11">
        <w:rPr>
          <w:rFonts w:ascii="Arial" w:hAnsi="Arial" w:cs="Arial"/>
          <w:sz w:val="20"/>
          <w:szCs w:val="20"/>
          <w:lang w:eastAsia="en-US"/>
        </w:rPr>
        <w:t>– images, more story ideas, etc.</w:t>
      </w:r>
      <w:r w:rsidR="00036F99" w:rsidRPr="00642A11">
        <w:rPr>
          <w:rFonts w:ascii="Arial" w:hAnsi="Arial" w:cs="Arial"/>
          <w:color w:val="000000"/>
          <w:sz w:val="20"/>
          <w:szCs w:val="20"/>
        </w:rPr>
        <w:br/>
      </w:r>
      <w:r w:rsidR="00F004DE" w:rsidRPr="00642A11">
        <w:rPr>
          <w:rFonts w:ascii="Arial" w:hAnsi="Arial" w:cs="Arial"/>
          <w:b/>
          <w:sz w:val="20"/>
          <w:szCs w:val="20"/>
        </w:rPr>
        <w:t>Public Website</w:t>
      </w:r>
      <w:r w:rsidRPr="00642A11">
        <w:rPr>
          <w:rFonts w:ascii="Arial" w:hAnsi="Arial" w:cs="Arial"/>
          <w:b/>
          <w:sz w:val="20"/>
          <w:szCs w:val="20"/>
        </w:rPr>
        <w:t>:</w:t>
      </w:r>
      <w:r w:rsidR="002C7A7E" w:rsidRPr="00642A11">
        <w:rPr>
          <w:rFonts w:ascii="Arial" w:hAnsi="Arial" w:cs="Arial"/>
          <w:sz w:val="20"/>
          <w:szCs w:val="20"/>
        </w:rPr>
        <w:t xml:space="preserve"> </w:t>
      </w:r>
      <w:hyperlink r:id="rId10" w:history="1">
        <w:r w:rsidR="008776E0" w:rsidRPr="008776E0">
          <w:rPr>
            <w:rStyle w:val="Hiperhivatkozs"/>
            <w:rFonts w:ascii="Arial" w:hAnsi="Arial" w:cs="Arial"/>
            <w:sz w:val="20"/>
            <w:szCs w:val="20"/>
          </w:rPr>
          <w:t>TheUnexpectedStory.com</w:t>
        </w:r>
      </w:hyperlink>
      <w:r w:rsidR="008776E0" w:rsidRPr="008776E0">
        <w:rPr>
          <w:rStyle w:val="Hiperhivatkozs"/>
          <w:rFonts w:ascii="Arial" w:hAnsi="Arial" w:cs="Arial"/>
          <w:sz w:val="20"/>
          <w:szCs w:val="20"/>
        </w:rPr>
        <w:t>.</w:t>
      </w:r>
    </w:p>
    <w:p w14:paraId="017451DB" w14:textId="77777777" w:rsidR="008776E0" w:rsidRDefault="008F1A97" w:rsidP="008776E0">
      <w:pPr>
        <w:spacing w:after="120"/>
        <w:rPr>
          <w:rFonts w:ascii="Arial" w:hAnsi="Arial"/>
          <w:b/>
          <w:u w:val="single"/>
        </w:rPr>
      </w:pPr>
      <w:r w:rsidRPr="008776E0">
        <w:rPr>
          <w:rFonts w:ascii="Arial" w:hAnsi="Arial"/>
          <w:b/>
          <w:u w:val="single"/>
        </w:rPr>
        <w:t>Suggested TOPICS for DISCUSSION:</w:t>
      </w:r>
    </w:p>
    <w:p w14:paraId="05D671AD" w14:textId="77777777" w:rsidR="008776E0" w:rsidRDefault="008776E0" w:rsidP="008776E0">
      <w:pPr>
        <w:pStyle w:val="Listaszerbekezds"/>
        <w:numPr>
          <w:ilvl w:val="0"/>
          <w:numId w:val="8"/>
        </w:numPr>
        <w:spacing w:after="120"/>
        <w:rPr>
          <w:rFonts w:ascii="Arial" w:hAnsi="Arial" w:cs="Arial"/>
          <w:b/>
        </w:rPr>
      </w:pPr>
      <w:hyperlink r:id="rId11" w:anchor="when_your_life_looks_fine_to_everyone_else_but_you_know_it_isnt" w:history="1">
        <w:r w:rsidRPr="00B50D28">
          <w:rPr>
            <w:rStyle w:val="Hiperhivatkozs"/>
            <w:rFonts w:ascii="Arial" w:hAnsi="Arial" w:cs="Arial"/>
            <w:b/>
            <w:color w:val="auto"/>
            <w:u w:val="none"/>
          </w:rPr>
          <w:t>When Your Life Looks Fine to Everyone Else… But You Know It Isn’t</w:t>
        </w:r>
      </w:hyperlink>
      <w:r w:rsidRPr="00B50D28">
        <w:rPr>
          <w:rFonts w:ascii="Arial" w:hAnsi="Arial" w:cs="Arial"/>
          <w:b/>
        </w:rPr>
        <w:t xml:space="preserve"> </w:t>
      </w:r>
      <w:r w:rsidRPr="008776E0">
        <w:rPr>
          <w:rFonts w:ascii="Arial" w:hAnsi="Arial" w:cs="Arial"/>
          <w:b/>
        </w:rPr>
        <w:t xml:space="preserve">– </w:t>
      </w:r>
      <w:r w:rsidRPr="008776E0">
        <w:rPr>
          <w:rFonts w:ascii="Arial" w:hAnsi="Arial" w:cs="Arial"/>
        </w:rPr>
        <w:t>From the outside, your life looks fine. But underneath, there’s a persistent ache that something isn’t right. This conversation explores what that moment really is — not a failure, but a turning point — and how it often signals that the story you’ve been living is ready to change.</w:t>
      </w:r>
    </w:p>
    <w:p w14:paraId="67DF7353" w14:textId="77777777" w:rsidR="008776E0" w:rsidRDefault="008776E0" w:rsidP="008776E0">
      <w:pPr>
        <w:pStyle w:val="Listaszerbekezds"/>
        <w:numPr>
          <w:ilvl w:val="0"/>
          <w:numId w:val="8"/>
        </w:numPr>
        <w:spacing w:after="120"/>
        <w:rPr>
          <w:rFonts w:ascii="Arial" w:hAnsi="Arial" w:cs="Arial"/>
          <w:b/>
        </w:rPr>
      </w:pPr>
      <w:hyperlink r:id="rId12" w:anchor="when_the_map_stops_working" w:history="1">
        <w:r w:rsidRPr="008776E0">
          <w:rPr>
            <w:rStyle w:val="Hiperhivatkozs"/>
            <w:rFonts w:ascii="Arial" w:hAnsi="Arial" w:cs="Arial"/>
            <w:b/>
            <w:color w:val="auto"/>
            <w:u w:val="none"/>
          </w:rPr>
          <w:t>When the Map Stops Working</w:t>
        </w:r>
      </w:hyperlink>
      <w:r w:rsidRPr="008776E0">
        <w:rPr>
          <w:rFonts w:ascii="Arial" w:hAnsi="Arial" w:cs="Arial"/>
          <w:b/>
        </w:rPr>
        <w:t xml:space="preserve"> – </w:t>
      </w:r>
      <w:r w:rsidRPr="008776E0">
        <w:rPr>
          <w:rFonts w:ascii="Arial" w:hAnsi="Arial" w:cs="Arial"/>
        </w:rPr>
        <w:t>What do you do when the path you’ve been following no longer makes sense, and there isn’t a clear next step? This conversation explores how to navigate uncertainty without forcing answers, and why the moment the map stops working may be the moment something truer begins to emerge.</w:t>
      </w:r>
    </w:p>
    <w:p w14:paraId="41FDA5DD" w14:textId="02582A2C" w:rsidR="00DB3997" w:rsidRPr="008776E0" w:rsidRDefault="008776E0" w:rsidP="008776E0">
      <w:pPr>
        <w:pStyle w:val="Listaszerbekezds"/>
        <w:numPr>
          <w:ilvl w:val="0"/>
          <w:numId w:val="8"/>
        </w:numPr>
        <w:spacing w:after="120"/>
        <w:rPr>
          <w:rFonts w:ascii="Arial" w:hAnsi="Arial" w:cs="Arial"/>
          <w:b/>
        </w:rPr>
      </w:pPr>
      <w:hyperlink r:id="rId13" w:anchor="youre_not_lost_youre_in_transition" w:history="1">
        <w:r w:rsidRPr="008776E0">
          <w:rPr>
            <w:rStyle w:val="Hiperhivatkozs"/>
            <w:rFonts w:ascii="Arial" w:hAnsi="Arial" w:cs="Arial"/>
            <w:b/>
            <w:color w:val="auto"/>
            <w:u w:val="none"/>
          </w:rPr>
          <w:t xml:space="preserve">You’re Not Lost; </w:t>
        </w:r>
        <w:proofErr w:type="gramStart"/>
        <w:r w:rsidRPr="008776E0">
          <w:rPr>
            <w:rStyle w:val="Hiperhivatkozs"/>
            <w:rFonts w:ascii="Arial" w:hAnsi="Arial" w:cs="Arial"/>
            <w:b/>
            <w:color w:val="auto"/>
            <w:u w:val="none"/>
          </w:rPr>
          <w:t>You’re</w:t>
        </w:r>
        <w:proofErr w:type="gramEnd"/>
        <w:r w:rsidRPr="008776E0">
          <w:rPr>
            <w:rStyle w:val="Hiperhivatkozs"/>
            <w:rFonts w:ascii="Arial" w:hAnsi="Arial" w:cs="Arial"/>
            <w:b/>
            <w:color w:val="auto"/>
            <w:u w:val="none"/>
          </w:rPr>
          <w:t xml:space="preserve"> in Transition</w:t>
        </w:r>
      </w:hyperlink>
      <w:r w:rsidRPr="008776E0">
        <w:rPr>
          <w:rFonts w:ascii="Arial" w:hAnsi="Arial" w:cs="Arial"/>
          <w:b/>
        </w:rPr>
        <w:t xml:space="preserve"> – </w:t>
      </w:r>
      <w:r w:rsidRPr="008776E0">
        <w:rPr>
          <w:rFonts w:ascii="Arial" w:hAnsi="Arial" w:cs="Arial"/>
        </w:rPr>
        <w:t>More people than ever feel like their lives no longer fit, but what if that feeling isn’t failure, but a signal? This story reframes uncertainty as a natural and necessary stage of growth, helping audiences understand why disorientation often precedes meaningful change.</w:t>
      </w:r>
    </w:p>
    <w:p w14:paraId="0D9FCC58" w14:textId="22F9BD74" w:rsidR="001A1820" w:rsidRPr="0007292C" w:rsidRDefault="001A3777" w:rsidP="008776E0">
      <w:pPr>
        <w:jc w:val="both"/>
        <w:rPr>
          <w:rFonts w:ascii="Arial" w:hAnsi="Arial" w:cs="Arial"/>
          <w:b/>
          <w:u w:val="single"/>
        </w:rPr>
      </w:pPr>
      <w:r w:rsidRPr="0007292C">
        <w:rPr>
          <w:rFonts w:ascii="Arial" w:hAnsi="Arial" w:cs="Arial"/>
          <w:b/>
          <w:u w:val="single"/>
        </w:rPr>
        <w:t>S</w:t>
      </w:r>
      <w:r w:rsidR="008F1A97" w:rsidRPr="0007292C">
        <w:rPr>
          <w:rFonts w:ascii="Arial" w:hAnsi="Arial" w:cs="Arial"/>
          <w:b/>
          <w:u w:val="single"/>
        </w:rPr>
        <w:t>uggested</w:t>
      </w:r>
      <w:r w:rsidRPr="0007292C">
        <w:rPr>
          <w:rFonts w:ascii="Arial" w:hAnsi="Arial" w:cs="Arial"/>
          <w:b/>
          <w:u w:val="single"/>
        </w:rPr>
        <w:t xml:space="preserve"> I</w:t>
      </w:r>
      <w:r w:rsidR="00450458" w:rsidRPr="0007292C">
        <w:rPr>
          <w:rFonts w:ascii="Arial" w:hAnsi="Arial" w:cs="Arial"/>
          <w:b/>
          <w:u w:val="single"/>
        </w:rPr>
        <w:t>nterview</w:t>
      </w:r>
      <w:r w:rsidR="008F1A97" w:rsidRPr="0007292C">
        <w:rPr>
          <w:rFonts w:ascii="Arial" w:hAnsi="Arial" w:cs="Arial"/>
          <w:b/>
          <w:u w:val="single"/>
        </w:rPr>
        <w:t xml:space="preserve"> QUESTIONS</w:t>
      </w:r>
      <w:r w:rsidR="004C7AFE" w:rsidRPr="0007292C">
        <w:rPr>
          <w:rFonts w:ascii="Arial" w:hAnsi="Arial" w:cs="Arial"/>
          <w:b/>
          <w:u w:val="single"/>
        </w:rPr>
        <w:t>:</w:t>
      </w:r>
    </w:p>
    <w:p w14:paraId="6B3C5248" w14:textId="77777777" w:rsidR="008776E0" w:rsidRPr="008776E0" w:rsidRDefault="008776E0" w:rsidP="00B50D28">
      <w:pPr>
        <w:numPr>
          <w:ilvl w:val="0"/>
          <w:numId w:val="9"/>
        </w:numPr>
        <w:shd w:val="clear" w:color="auto" w:fill="FFFFFF"/>
        <w:suppressAutoHyphens w:val="0"/>
        <w:spacing w:before="120" w:after="100" w:afterAutospacing="1"/>
        <w:ind w:left="714" w:hanging="357"/>
        <w:rPr>
          <w:rFonts w:ascii="Arial" w:hAnsi="Arial" w:cs="Arial"/>
          <w:bCs/>
          <w:lang w:eastAsia="hu-HU"/>
        </w:rPr>
      </w:pPr>
      <w:hyperlink r:id="rId14" w:anchor="what_is_the_unexpected_story__and_what_does_the_mythic_lens_allow_people_to_see_that_they_might_otherwise_miss" w:history="1">
        <w:r w:rsidRPr="008776E0">
          <w:rPr>
            <w:rStyle w:val="Hiperhivatkozs"/>
            <w:rFonts w:ascii="Arial" w:hAnsi="Arial" w:cs="Arial"/>
            <w:bCs/>
            <w:color w:val="auto"/>
            <w:u w:val="none"/>
          </w:rPr>
          <w:t>What is The Unexpected Story — and what does the mythic lens allow people to see that they might otherwise miss?</w:t>
        </w:r>
      </w:hyperlink>
    </w:p>
    <w:p w14:paraId="042D76C4" w14:textId="77777777" w:rsidR="008776E0" w:rsidRPr="008776E0" w:rsidRDefault="008776E0" w:rsidP="008776E0">
      <w:pPr>
        <w:numPr>
          <w:ilvl w:val="0"/>
          <w:numId w:val="9"/>
        </w:numPr>
        <w:shd w:val="clear" w:color="auto" w:fill="FFFFFF"/>
        <w:suppressAutoHyphens w:val="0"/>
        <w:spacing w:before="100" w:beforeAutospacing="1" w:after="100" w:afterAutospacing="1"/>
        <w:rPr>
          <w:rFonts w:ascii="Arial" w:hAnsi="Arial" w:cs="Arial"/>
          <w:bCs/>
        </w:rPr>
      </w:pPr>
      <w:hyperlink r:id="rId15" w:anchor="you_say_we_all_live_inside_stories_we_didnt_consciously_choose_how_can_someone_begin_to_recognize_the_story_theyre_currently_living_inside" w:history="1">
        <w:r w:rsidRPr="008776E0">
          <w:rPr>
            <w:rStyle w:val="Hiperhivatkozs"/>
            <w:rFonts w:ascii="Arial" w:hAnsi="Arial" w:cs="Arial"/>
            <w:bCs/>
            <w:color w:val="auto"/>
            <w:u w:val="none"/>
          </w:rPr>
          <w:t>You say we all live inside stories we didn’t consciously choose. How can someone begin to recognize the story they’re currently living inside?</w:t>
        </w:r>
      </w:hyperlink>
    </w:p>
    <w:p w14:paraId="5F31F22D" w14:textId="77777777" w:rsidR="008776E0" w:rsidRPr="008776E0" w:rsidRDefault="008776E0" w:rsidP="008776E0">
      <w:pPr>
        <w:numPr>
          <w:ilvl w:val="0"/>
          <w:numId w:val="9"/>
        </w:numPr>
        <w:shd w:val="clear" w:color="auto" w:fill="FFFFFF"/>
        <w:suppressAutoHyphens w:val="0"/>
        <w:spacing w:before="100" w:beforeAutospacing="1" w:after="100" w:afterAutospacing="1"/>
        <w:rPr>
          <w:rFonts w:ascii="Arial" w:hAnsi="Arial" w:cs="Arial"/>
          <w:bCs/>
        </w:rPr>
      </w:pPr>
      <w:hyperlink r:id="rId16" w:anchor="what_are_the_core_stories_you_see_shaping_peoples_lives__and_how_do_they_tend_to_show_up_in_ways_we_dont_immediately_recognize" w:history="1">
        <w:r w:rsidRPr="008776E0">
          <w:rPr>
            <w:rStyle w:val="Hiperhivatkozs"/>
            <w:rFonts w:ascii="Arial" w:hAnsi="Arial" w:cs="Arial"/>
            <w:bCs/>
            <w:color w:val="auto"/>
            <w:u w:val="none"/>
          </w:rPr>
          <w:t>What are the core stories you see shaping people’s lives — and how do they tend to show up in ways we don’t immediately recognize?</w:t>
        </w:r>
      </w:hyperlink>
    </w:p>
    <w:p w14:paraId="1A24924D" w14:textId="77777777" w:rsidR="008776E0" w:rsidRPr="008776E0" w:rsidRDefault="008776E0" w:rsidP="008776E0">
      <w:pPr>
        <w:numPr>
          <w:ilvl w:val="0"/>
          <w:numId w:val="9"/>
        </w:numPr>
        <w:shd w:val="clear" w:color="auto" w:fill="FFFFFF"/>
        <w:suppressAutoHyphens w:val="0"/>
        <w:spacing w:before="100" w:beforeAutospacing="1" w:after="100" w:afterAutospacing="1"/>
        <w:rPr>
          <w:rFonts w:ascii="Arial" w:hAnsi="Arial" w:cs="Arial"/>
          <w:bCs/>
        </w:rPr>
      </w:pPr>
      <w:hyperlink r:id="rId17" w:anchor="what_keeps_people_loyal_to_patterns_or_identities_that_no_longer_fit__even_when_part_of_them_knows_something_needs_to_change" w:history="1">
        <w:r w:rsidRPr="008776E0">
          <w:rPr>
            <w:rStyle w:val="Hiperhivatkozs"/>
            <w:rFonts w:ascii="Arial" w:hAnsi="Arial" w:cs="Arial"/>
            <w:bCs/>
            <w:color w:val="auto"/>
            <w:u w:val="none"/>
          </w:rPr>
          <w:t>What keeps people loyal to patterns or identities that no longer fit — even when part of them knows something needs to change?</w:t>
        </w:r>
      </w:hyperlink>
    </w:p>
    <w:p w14:paraId="080D414F" w14:textId="77777777" w:rsidR="008776E0" w:rsidRPr="008776E0" w:rsidRDefault="008776E0" w:rsidP="008776E0">
      <w:pPr>
        <w:numPr>
          <w:ilvl w:val="0"/>
          <w:numId w:val="9"/>
        </w:numPr>
        <w:shd w:val="clear" w:color="auto" w:fill="FFFFFF"/>
        <w:suppressAutoHyphens w:val="0"/>
        <w:spacing w:before="100" w:beforeAutospacing="1" w:after="100" w:afterAutospacing="1"/>
        <w:rPr>
          <w:rFonts w:ascii="Arial" w:hAnsi="Arial" w:cs="Arial"/>
          <w:bCs/>
        </w:rPr>
      </w:pPr>
      <w:hyperlink r:id="rId18" w:anchor="how_can_someone_tell_the_difference_between_a_life_theyve_been_following_and_one_thats_actually_their_own" w:history="1">
        <w:r w:rsidRPr="008776E0">
          <w:rPr>
            <w:rStyle w:val="Hiperhivatkozs"/>
            <w:rFonts w:ascii="Arial" w:hAnsi="Arial" w:cs="Arial"/>
            <w:bCs/>
            <w:color w:val="auto"/>
            <w:u w:val="none"/>
          </w:rPr>
          <w:t>How can someone tell the difference between a life they’ve been following… and one that’s actually their own?</w:t>
        </w:r>
      </w:hyperlink>
    </w:p>
    <w:p w14:paraId="7F8F230D" w14:textId="77777777" w:rsidR="008776E0" w:rsidRPr="008776E0" w:rsidRDefault="008776E0" w:rsidP="008776E0">
      <w:pPr>
        <w:numPr>
          <w:ilvl w:val="0"/>
          <w:numId w:val="9"/>
        </w:numPr>
        <w:shd w:val="clear" w:color="auto" w:fill="FFFFFF"/>
        <w:suppressAutoHyphens w:val="0"/>
        <w:spacing w:before="100" w:beforeAutospacing="1" w:after="100" w:afterAutospacing="1"/>
        <w:rPr>
          <w:rFonts w:ascii="Arial" w:hAnsi="Arial" w:cs="Arial"/>
          <w:bCs/>
        </w:rPr>
      </w:pPr>
      <w:hyperlink r:id="rId19" w:anchor="you_describe_big_you_and_little_you_how_do_those_two_voices_tend_to_show_up__and_how_can_someone_begin_to_tell_which_one_is_speaking" w:history="1">
        <w:r w:rsidRPr="008776E0">
          <w:rPr>
            <w:rStyle w:val="Hiperhivatkozs"/>
            <w:rFonts w:ascii="Arial" w:hAnsi="Arial" w:cs="Arial"/>
            <w:bCs/>
            <w:color w:val="auto"/>
            <w:u w:val="none"/>
          </w:rPr>
          <w:t>You describe “Big You” and “Little You.” How do those two voices tend to show up — and how can someone begin to tell which one is speaking?</w:t>
        </w:r>
      </w:hyperlink>
    </w:p>
    <w:p w14:paraId="3140A222" w14:textId="77777777" w:rsidR="008776E0" w:rsidRPr="008776E0" w:rsidRDefault="008776E0" w:rsidP="008776E0">
      <w:pPr>
        <w:numPr>
          <w:ilvl w:val="0"/>
          <w:numId w:val="9"/>
        </w:numPr>
        <w:shd w:val="clear" w:color="auto" w:fill="FFFFFF"/>
        <w:suppressAutoHyphens w:val="0"/>
        <w:spacing w:before="100" w:beforeAutospacing="1" w:after="100" w:afterAutospacing="1"/>
        <w:rPr>
          <w:rFonts w:ascii="Arial" w:hAnsi="Arial" w:cs="Arial"/>
          <w:bCs/>
        </w:rPr>
      </w:pPr>
      <w:hyperlink r:id="rId20" w:anchor="whats_really_happening_beneath_the_surface_when_life_starts_to_feel_uncertain_messy_or_disorienting" w:history="1">
        <w:r w:rsidRPr="008776E0">
          <w:rPr>
            <w:rStyle w:val="Hiperhivatkozs"/>
            <w:rFonts w:ascii="Arial" w:hAnsi="Arial" w:cs="Arial"/>
            <w:bCs/>
            <w:color w:val="auto"/>
            <w:u w:val="none"/>
          </w:rPr>
          <w:t>What’s really happening beneath the surface when life starts to feel uncertain, messy, or disorienting?</w:t>
        </w:r>
      </w:hyperlink>
    </w:p>
    <w:p w14:paraId="4B887DD8" w14:textId="05519C3B" w:rsidR="0014317B" w:rsidRPr="00B50D28" w:rsidRDefault="008776E0" w:rsidP="00B50D28">
      <w:pPr>
        <w:numPr>
          <w:ilvl w:val="0"/>
          <w:numId w:val="9"/>
        </w:numPr>
        <w:shd w:val="clear" w:color="auto" w:fill="FFFFFF"/>
        <w:suppressAutoHyphens w:val="0"/>
        <w:spacing w:before="100" w:beforeAutospacing="1" w:after="100" w:afterAutospacing="1"/>
        <w:rPr>
          <w:rFonts w:ascii="Arial" w:hAnsi="Arial" w:cs="Arial"/>
          <w:bCs/>
        </w:rPr>
      </w:pPr>
      <w:hyperlink r:id="rId21" w:anchor="when_someone_is_in_a_major_life_transition_how_does_intuition_actually_show_up__and_why_is_it_so_easy_to_dismiss" w:history="1">
        <w:r w:rsidRPr="008776E0">
          <w:rPr>
            <w:rStyle w:val="Hiperhivatkozs"/>
            <w:rFonts w:ascii="Arial" w:hAnsi="Arial" w:cs="Arial"/>
            <w:bCs/>
            <w:color w:val="auto"/>
            <w:u w:val="none"/>
          </w:rPr>
          <w:t>When someone is in a major life transition, how does intuition actually show up — and why is it so easy to dismiss?</w:t>
        </w:r>
      </w:hyperlink>
    </w:p>
    <w:sectPr w:rsidR="0014317B" w:rsidRPr="00B50D28" w:rsidSect="005B18DD">
      <w:headerReference w:type="first" r:id="rId22"/>
      <w:footerReference w:type="first" r:id="rId23"/>
      <w:pgSz w:w="12240" w:h="15840"/>
      <w:pgMar w:top="776" w:right="864" w:bottom="776"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B055E" w14:textId="77777777" w:rsidR="00AC5C3F" w:rsidRDefault="00AC5C3F">
      <w:r>
        <w:separator/>
      </w:r>
    </w:p>
  </w:endnote>
  <w:endnote w:type="continuationSeparator" w:id="0">
    <w:p w14:paraId="01937BCB" w14:textId="77777777" w:rsidR="00AC5C3F" w:rsidRDefault="00AC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0B742" w14:textId="77777777" w:rsidR="008365FF" w:rsidRDefault="008365FF">
    <w:pPr>
      <w:pStyle w:val="llb"/>
      <w:jc w:val="center"/>
      <w:rPr>
        <w:rFonts w:ascii="Arial" w:hAnsi="Arial" w:cs="Arial"/>
        <w:sz w:val="18"/>
        <w:szCs w:val="18"/>
      </w:rPr>
    </w:pPr>
  </w:p>
  <w:p w14:paraId="610332BF" w14:textId="27958589" w:rsidR="008365FF" w:rsidRPr="00335447" w:rsidRDefault="008365FF" w:rsidP="008E654B">
    <w:pPr>
      <w:pStyle w:val="Cmsor3"/>
      <w:shd w:val="clear" w:color="auto" w:fill="FFFFFF"/>
      <w:spacing w:before="75" w:after="75"/>
      <w:ind w:left="75" w:right="75"/>
      <w:jc w:val="center"/>
      <w:rPr>
        <w:rFonts w:ascii="Arial" w:hAnsi="Arial" w:cs="Arial"/>
        <w:color w:val="333333"/>
        <w:sz w:val="36"/>
        <w:szCs w:val="36"/>
        <w:lang w:eastAsia="hu-HU"/>
      </w:rPr>
    </w:pPr>
    <w:r>
      <w:rPr>
        <w:rFonts w:ascii="Arial" w:hAnsi="Arial" w:cs="Arial"/>
        <w:color w:val="auto"/>
        <w:sz w:val="18"/>
        <w:szCs w:val="18"/>
      </w:rPr>
      <w:t xml:space="preserve">To book </w:t>
    </w:r>
    <w:r w:rsidR="00B50D28" w:rsidRPr="00B50D28">
      <w:rPr>
        <w:rFonts w:ascii="Arial" w:hAnsi="Arial" w:cs="Arial"/>
        <w:b/>
        <w:color w:val="auto"/>
        <w:sz w:val="18"/>
        <w:szCs w:val="18"/>
      </w:rPr>
      <w:t xml:space="preserve">Shannon </w:t>
    </w:r>
    <w:proofErr w:type="spellStart"/>
    <w:r w:rsidR="00B50D28" w:rsidRPr="00B50D28">
      <w:rPr>
        <w:rFonts w:ascii="Arial" w:hAnsi="Arial" w:cs="Arial"/>
        <w:b/>
        <w:color w:val="auto"/>
        <w:sz w:val="18"/>
        <w:szCs w:val="18"/>
      </w:rPr>
      <w:t>Presson</w:t>
    </w:r>
    <w:proofErr w:type="spellEnd"/>
    <w:r w:rsidR="00B50D28" w:rsidRPr="00B50D28">
      <w:rPr>
        <w:rFonts w:ascii="Arial" w:hAnsi="Arial" w:cs="Arial"/>
        <w:color w:val="auto"/>
        <w:sz w:val="20"/>
        <w:szCs w:val="20"/>
      </w:rPr>
      <w:t xml:space="preserve"> </w:t>
    </w:r>
    <w:r w:rsidRPr="008E654B">
      <w:rPr>
        <w:rFonts w:ascii="Arial" w:hAnsi="Arial" w:cs="Arial"/>
        <w:color w:val="auto"/>
        <w:sz w:val="18"/>
        <w:szCs w:val="18"/>
      </w:rPr>
      <w:t xml:space="preserve">or another Wasabi expert, contact Michelle Tennant: 828-749-3200, </w:t>
    </w:r>
    <w:hyperlink r:id="rId1" w:history="1">
      <w:r w:rsidRPr="007531F9">
        <w:rPr>
          <w:rStyle w:val="Hiperhivatkozs"/>
          <w:rFonts w:ascii="Arial" w:hAnsi="Arial" w:cs="Arial"/>
          <w:sz w:val="18"/>
          <w:szCs w:val="18"/>
        </w:rPr>
        <w:t>Michelle@WasabiPublicity.com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F36ED" w14:textId="77777777" w:rsidR="00AC5C3F" w:rsidRDefault="00AC5C3F">
      <w:r>
        <w:separator/>
      </w:r>
    </w:p>
  </w:footnote>
  <w:footnote w:type="continuationSeparator" w:id="0">
    <w:p w14:paraId="36E24065" w14:textId="77777777" w:rsidR="00AC5C3F" w:rsidRDefault="00AC5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5E28F" w14:textId="77777777" w:rsidR="008365FF" w:rsidRPr="005E2B6F" w:rsidRDefault="008365FF">
    <w:pPr>
      <w:pStyle w:val="lfej"/>
      <w:jc w:val="right"/>
      <w:rPr>
        <w:rFonts w:ascii="Arial" w:hAnsi="Arial" w:cs="Arial"/>
        <w:sz w:val="18"/>
        <w:szCs w:val="18"/>
      </w:rPr>
    </w:pPr>
    <w:r w:rsidRPr="005E2B6F">
      <w:rPr>
        <w:noProof/>
        <w:sz w:val="18"/>
        <w:szCs w:val="18"/>
        <w:lang w:val="hu-HU" w:eastAsia="hu-HU"/>
      </w:rPr>
      <w:drawing>
        <wp:anchor distT="0" distB="0" distL="114935" distR="114935" simplePos="0" relativeHeight="251657728" behindDoc="0" locked="0" layoutInCell="1" allowOverlap="1" wp14:anchorId="54BE3F42" wp14:editId="7BDB811D">
          <wp:simplePos x="0" y="0"/>
          <wp:positionH relativeFrom="column">
            <wp:posOffset>10160</wp:posOffset>
          </wp:positionH>
          <wp:positionV relativeFrom="paragraph">
            <wp:posOffset>40640</wp:posOffset>
          </wp:positionV>
          <wp:extent cx="802640" cy="5854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8547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5E2B6F">
      <w:rPr>
        <w:rFonts w:ascii="Arial" w:hAnsi="Arial" w:cs="Arial"/>
        <w:b/>
        <w:sz w:val="18"/>
        <w:szCs w:val="18"/>
      </w:rPr>
      <w:t>Wasabi Publicity, Inc</w:t>
    </w:r>
    <w:r w:rsidRPr="005E2B6F">
      <w:rPr>
        <w:rFonts w:ascii="Arial" w:hAnsi="Arial" w:cs="Arial"/>
        <w:sz w:val="18"/>
        <w:szCs w:val="18"/>
      </w:rPr>
      <w:t>.</w:t>
    </w:r>
  </w:p>
  <w:p w14:paraId="0183A3ED" w14:textId="77777777" w:rsidR="008365FF" w:rsidRPr="005E2B6F" w:rsidRDefault="008365FF" w:rsidP="005E2B6F">
    <w:pPr>
      <w:jc w:val="right"/>
      <w:rPr>
        <w:rFonts w:ascii="Arial" w:hAnsi="Arial" w:cs="Arial"/>
        <w:sz w:val="18"/>
        <w:szCs w:val="18"/>
        <w:lang w:eastAsia="en-US"/>
      </w:rPr>
    </w:pPr>
    <w:r w:rsidRPr="005E2B6F">
      <w:rPr>
        <w:rFonts w:ascii="Arial" w:hAnsi="Arial" w:cs="Arial"/>
        <w:sz w:val="18"/>
        <w:szCs w:val="18"/>
        <w:lang w:eastAsia="en-US"/>
      </w:rPr>
      <w:t>Michelle Tennant, Publicist</w:t>
    </w:r>
  </w:p>
  <w:p w14:paraId="32345FF7" w14:textId="77777777" w:rsidR="008365FF" w:rsidRPr="005E2B6F" w:rsidRDefault="008365FF" w:rsidP="005E2B6F">
    <w:pPr>
      <w:jc w:val="right"/>
      <w:rPr>
        <w:rFonts w:ascii="Arial" w:hAnsi="Arial" w:cs="Arial"/>
        <w:sz w:val="18"/>
        <w:szCs w:val="18"/>
      </w:rPr>
    </w:pPr>
    <w:r w:rsidRPr="005E2B6F">
      <w:rPr>
        <w:rFonts w:ascii="Arial" w:hAnsi="Arial" w:cs="Arial"/>
        <w:sz w:val="18"/>
        <w:szCs w:val="18"/>
        <w:lang w:eastAsia="en-US"/>
      </w:rPr>
      <w:t>828.749.3200 or 828.817.4034</w:t>
    </w:r>
  </w:p>
  <w:p w14:paraId="1E52484C" w14:textId="77777777" w:rsidR="008365FF" w:rsidRPr="00AD2732" w:rsidRDefault="008365FF" w:rsidP="00AD2732">
    <w:pPr>
      <w:jc w:val="right"/>
      <w:rPr>
        <w:rFonts w:ascii="Arial" w:hAnsi="Arial" w:cs="Arial"/>
        <w:sz w:val="18"/>
        <w:szCs w:val="18"/>
      </w:rPr>
    </w:pPr>
    <w:r w:rsidRPr="00AD2732">
      <w:rPr>
        <w:rFonts w:ascii="Arial" w:hAnsi="Arial" w:cs="Arial"/>
        <w:sz w:val="18"/>
        <w:szCs w:val="18"/>
      </w:rPr>
      <w:t>Michelle@WasabiPublicity.com</w:t>
    </w:r>
  </w:p>
  <w:p w14:paraId="70D962A1" w14:textId="19E6CC93" w:rsidR="008365FF" w:rsidRPr="001F3111" w:rsidRDefault="001F3111" w:rsidP="001F3111">
    <w:pPr>
      <w:jc w:val="right"/>
      <w:rPr>
        <w:rFonts w:ascii="Arial" w:hAnsi="Arial" w:cs="Arial"/>
        <w:color w:val="0000CC"/>
        <w:sz w:val="18"/>
        <w:szCs w:val="18"/>
        <w:u w:val="single"/>
      </w:rPr>
    </w:pPr>
    <w:hyperlink r:id="rId2" w:history="1">
      <w:r w:rsidRPr="001F3111">
        <w:rPr>
          <w:rStyle w:val="Hiperhivatkozs"/>
          <w:rFonts w:ascii="Arial" w:hAnsi="Arial" w:cs="Arial"/>
          <w:sz w:val="18"/>
          <w:szCs w:val="18"/>
        </w:rPr>
        <w:t>ShannonPresson.OnlinePressKit247.com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78311A"/>
    <w:multiLevelType w:val="hybridMultilevel"/>
    <w:tmpl w:val="E586F4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9AC2495"/>
    <w:multiLevelType w:val="multilevel"/>
    <w:tmpl w:val="B6CE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C76E1"/>
    <w:multiLevelType w:val="multilevel"/>
    <w:tmpl w:val="DAA8E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553C45"/>
    <w:multiLevelType w:val="multilevel"/>
    <w:tmpl w:val="B6CE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824902"/>
    <w:multiLevelType w:val="multilevel"/>
    <w:tmpl w:val="B6CE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747E8C"/>
    <w:multiLevelType w:val="hybridMultilevel"/>
    <w:tmpl w:val="2E40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FF6BFC"/>
    <w:multiLevelType w:val="hybridMultilevel"/>
    <w:tmpl w:val="E8B89A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4EE2FC4"/>
    <w:multiLevelType w:val="hybridMultilevel"/>
    <w:tmpl w:val="79869B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9"/>
  </w:num>
  <w:num w:numId="5">
    <w:abstractNumId w:val="6"/>
  </w:num>
  <w:num w:numId="6">
    <w:abstractNumId w:val="4"/>
  </w:num>
  <w:num w:numId="7">
    <w:abstractNumId w:val="7"/>
  </w:num>
  <w:num w:numId="8">
    <w:abstractNumId w:val="10"/>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hyphenationZone w:val="425"/>
  <w:defaultTableStyle w:val="Norm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58"/>
    <w:rsid w:val="00000CB4"/>
    <w:rsid w:val="00002A61"/>
    <w:rsid w:val="00004D46"/>
    <w:rsid w:val="00005FE2"/>
    <w:rsid w:val="0001083D"/>
    <w:rsid w:val="00016CD3"/>
    <w:rsid w:val="00017A10"/>
    <w:rsid w:val="000215E0"/>
    <w:rsid w:val="00025008"/>
    <w:rsid w:val="00025733"/>
    <w:rsid w:val="00036F99"/>
    <w:rsid w:val="00050F67"/>
    <w:rsid w:val="00063DB5"/>
    <w:rsid w:val="0006477F"/>
    <w:rsid w:val="00065D90"/>
    <w:rsid w:val="0007292C"/>
    <w:rsid w:val="0007726A"/>
    <w:rsid w:val="000849E9"/>
    <w:rsid w:val="00085B96"/>
    <w:rsid w:val="000A2137"/>
    <w:rsid w:val="000A3D1E"/>
    <w:rsid w:val="000A4ED6"/>
    <w:rsid w:val="000A519E"/>
    <w:rsid w:val="000A7771"/>
    <w:rsid w:val="000B616D"/>
    <w:rsid w:val="000C2337"/>
    <w:rsid w:val="000E10B1"/>
    <w:rsid w:val="000E10C1"/>
    <w:rsid w:val="000E5A9A"/>
    <w:rsid w:val="000F2F98"/>
    <w:rsid w:val="001142FF"/>
    <w:rsid w:val="00114DC3"/>
    <w:rsid w:val="00121338"/>
    <w:rsid w:val="001340D1"/>
    <w:rsid w:val="00140F21"/>
    <w:rsid w:val="0014317B"/>
    <w:rsid w:val="00152ABF"/>
    <w:rsid w:val="00155398"/>
    <w:rsid w:val="00161412"/>
    <w:rsid w:val="0016308B"/>
    <w:rsid w:val="00164522"/>
    <w:rsid w:val="00171E94"/>
    <w:rsid w:val="00175304"/>
    <w:rsid w:val="00181629"/>
    <w:rsid w:val="00185C88"/>
    <w:rsid w:val="001A01B8"/>
    <w:rsid w:val="001A0DD7"/>
    <w:rsid w:val="001A1820"/>
    <w:rsid w:val="001A3777"/>
    <w:rsid w:val="001A5CAF"/>
    <w:rsid w:val="001B1281"/>
    <w:rsid w:val="001B3E09"/>
    <w:rsid w:val="001C28C3"/>
    <w:rsid w:val="001C404C"/>
    <w:rsid w:val="001D5D33"/>
    <w:rsid w:val="001D77CF"/>
    <w:rsid w:val="001D7D12"/>
    <w:rsid w:val="001D7DAF"/>
    <w:rsid w:val="001E2505"/>
    <w:rsid w:val="001E3778"/>
    <w:rsid w:val="001E6A99"/>
    <w:rsid w:val="001F3111"/>
    <w:rsid w:val="001F5FAE"/>
    <w:rsid w:val="00202D49"/>
    <w:rsid w:val="00211233"/>
    <w:rsid w:val="0022465E"/>
    <w:rsid w:val="00234324"/>
    <w:rsid w:val="0027700F"/>
    <w:rsid w:val="00282A08"/>
    <w:rsid w:val="0028657A"/>
    <w:rsid w:val="0028781E"/>
    <w:rsid w:val="00291F88"/>
    <w:rsid w:val="00294C59"/>
    <w:rsid w:val="002A00C1"/>
    <w:rsid w:val="002A2F11"/>
    <w:rsid w:val="002A40A5"/>
    <w:rsid w:val="002B1299"/>
    <w:rsid w:val="002B16C2"/>
    <w:rsid w:val="002C7A7E"/>
    <w:rsid w:val="002D08DF"/>
    <w:rsid w:val="002D1C72"/>
    <w:rsid w:val="002F2561"/>
    <w:rsid w:val="002F7075"/>
    <w:rsid w:val="00303CAB"/>
    <w:rsid w:val="00310DBE"/>
    <w:rsid w:val="003150F8"/>
    <w:rsid w:val="0033024A"/>
    <w:rsid w:val="003326AB"/>
    <w:rsid w:val="003335EE"/>
    <w:rsid w:val="00335447"/>
    <w:rsid w:val="00336407"/>
    <w:rsid w:val="00336F18"/>
    <w:rsid w:val="003469BB"/>
    <w:rsid w:val="003526C4"/>
    <w:rsid w:val="0035799C"/>
    <w:rsid w:val="00367F08"/>
    <w:rsid w:val="00392A60"/>
    <w:rsid w:val="003A0BBC"/>
    <w:rsid w:val="003A12E3"/>
    <w:rsid w:val="003A1D7B"/>
    <w:rsid w:val="003A456B"/>
    <w:rsid w:val="003A74CB"/>
    <w:rsid w:val="003C0F74"/>
    <w:rsid w:val="003C24A7"/>
    <w:rsid w:val="003C2829"/>
    <w:rsid w:val="003C53CF"/>
    <w:rsid w:val="003D2EC3"/>
    <w:rsid w:val="003D403E"/>
    <w:rsid w:val="003E607B"/>
    <w:rsid w:val="003F7A0D"/>
    <w:rsid w:val="004010A5"/>
    <w:rsid w:val="00403FB3"/>
    <w:rsid w:val="00405848"/>
    <w:rsid w:val="00420B33"/>
    <w:rsid w:val="00421530"/>
    <w:rsid w:val="00422AB9"/>
    <w:rsid w:val="004331E7"/>
    <w:rsid w:val="00434D4C"/>
    <w:rsid w:val="00441FF8"/>
    <w:rsid w:val="004474BE"/>
    <w:rsid w:val="00447CBA"/>
    <w:rsid w:val="00450458"/>
    <w:rsid w:val="00482D38"/>
    <w:rsid w:val="004A3E3E"/>
    <w:rsid w:val="004B6766"/>
    <w:rsid w:val="004C0820"/>
    <w:rsid w:val="004C2B88"/>
    <w:rsid w:val="004C54F0"/>
    <w:rsid w:val="004C7AFE"/>
    <w:rsid w:val="004D4E13"/>
    <w:rsid w:val="004D6EED"/>
    <w:rsid w:val="004E4EE0"/>
    <w:rsid w:val="004E71C1"/>
    <w:rsid w:val="004F3088"/>
    <w:rsid w:val="004F533A"/>
    <w:rsid w:val="005011E5"/>
    <w:rsid w:val="00506257"/>
    <w:rsid w:val="005101EA"/>
    <w:rsid w:val="005118E9"/>
    <w:rsid w:val="00516D19"/>
    <w:rsid w:val="005219E5"/>
    <w:rsid w:val="00526C01"/>
    <w:rsid w:val="00530228"/>
    <w:rsid w:val="005313F2"/>
    <w:rsid w:val="005327DC"/>
    <w:rsid w:val="005557CA"/>
    <w:rsid w:val="00556CF7"/>
    <w:rsid w:val="00562B35"/>
    <w:rsid w:val="00562E6F"/>
    <w:rsid w:val="005709AA"/>
    <w:rsid w:val="005938C0"/>
    <w:rsid w:val="005B18DD"/>
    <w:rsid w:val="005B1DEA"/>
    <w:rsid w:val="005B3034"/>
    <w:rsid w:val="005B5F2D"/>
    <w:rsid w:val="005B7C3E"/>
    <w:rsid w:val="005C3998"/>
    <w:rsid w:val="005E0952"/>
    <w:rsid w:val="005E2B6F"/>
    <w:rsid w:val="005F3797"/>
    <w:rsid w:val="005F5C83"/>
    <w:rsid w:val="0061376D"/>
    <w:rsid w:val="00613904"/>
    <w:rsid w:val="00616AF5"/>
    <w:rsid w:val="00626232"/>
    <w:rsid w:val="00631DC3"/>
    <w:rsid w:val="00633E41"/>
    <w:rsid w:val="00642A11"/>
    <w:rsid w:val="006510AA"/>
    <w:rsid w:val="006630F1"/>
    <w:rsid w:val="006849F0"/>
    <w:rsid w:val="00684F6B"/>
    <w:rsid w:val="00686640"/>
    <w:rsid w:val="006C62B6"/>
    <w:rsid w:val="006D2047"/>
    <w:rsid w:val="006E7726"/>
    <w:rsid w:val="006F1172"/>
    <w:rsid w:val="006F20C3"/>
    <w:rsid w:val="007004A8"/>
    <w:rsid w:val="00701E47"/>
    <w:rsid w:val="00717E6D"/>
    <w:rsid w:val="00721CEC"/>
    <w:rsid w:val="00723202"/>
    <w:rsid w:val="007246FC"/>
    <w:rsid w:val="00742559"/>
    <w:rsid w:val="00746B0A"/>
    <w:rsid w:val="0076149F"/>
    <w:rsid w:val="007616A8"/>
    <w:rsid w:val="00762542"/>
    <w:rsid w:val="007751D4"/>
    <w:rsid w:val="0078163D"/>
    <w:rsid w:val="00781D89"/>
    <w:rsid w:val="00783080"/>
    <w:rsid w:val="0078555E"/>
    <w:rsid w:val="00795CD6"/>
    <w:rsid w:val="007A248D"/>
    <w:rsid w:val="007C05F1"/>
    <w:rsid w:val="007C4061"/>
    <w:rsid w:val="007D39A8"/>
    <w:rsid w:val="007D7A39"/>
    <w:rsid w:val="007E2BB8"/>
    <w:rsid w:val="007F1584"/>
    <w:rsid w:val="007F7558"/>
    <w:rsid w:val="007F7B93"/>
    <w:rsid w:val="00816AFB"/>
    <w:rsid w:val="00824E6D"/>
    <w:rsid w:val="00825594"/>
    <w:rsid w:val="008259BB"/>
    <w:rsid w:val="008346DA"/>
    <w:rsid w:val="008365FF"/>
    <w:rsid w:val="00840E22"/>
    <w:rsid w:val="00856608"/>
    <w:rsid w:val="008608B3"/>
    <w:rsid w:val="00867671"/>
    <w:rsid w:val="008776E0"/>
    <w:rsid w:val="00884C9C"/>
    <w:rsid w:val="00896EE8"/>
    <w:rsid w:val="008A230E"/>
    <w:rsid w:val="008D69CC"/>
    <w:rsid w:val="008E1E2A"/>
    <w:rsid w:val="008E654B"/>
    <w:rsid w:val="008F1A97"/>
    <w:rsid w:val="00902ABB"/>
    <w:rsid w:val="009107B2"/>
    <w:rsid w:val="0091150B"/>
    <w:rsid w:val="00911E43"/>
    <w:rsid w:val="00914DCD"/>
    <w:rsid w:val="00925B0C"/>
    <w:rsid w:val="0093393B"/>
    <w:rsid w:val="009349CC"/>
    <w:rsid w:val="009405B9"/>
    <w:rsid w:val="009419C4"/>
    <w:rsid w:val="00941FFA"/>
    <w:rsid w:val="00943EF0"/>
    <w:rsid w:val="00943F37"/>
    <w:rsid w:val="00955F6B"/>
    <w:rsid w:val="00963D14"/>
    <w:rsid w:val="00965267"/>
    <w:rsid w:val="00967CD8"/>
    <w:rsid w:val="009723F8"/>
    <w:rsid w:val="00972C9B"/>
    <w:rsid w:val="0097631E"/>
    <w:rsid w:val="009774B0"/>
    <w:rsid w:val="009817E0"/>
    <w:rsid w:val="00982DF1"/>
    <w:rsid w:val="00993911"/>
    <w:rsid w:val="00996338"/>
    <w:rsid w:val="009A0FA2"/>
    <w:rsid w:val="009A59BE"/>
    <w:rsid w:val="009A66F5"/>
    <w:rsid w:val="009A7519"/>
    <w:rsid w:val="009B6ACF"/>
    <w:rsid w:val="009C2CF6"/>
    <w:rsid w:val="009D4897"/>
    <w:rsid w:val="009D6A27"/>
    <w:rsid w:val="009E1B35"/>
    <w:rsid w:val="009F00AE"/>
    <w:rsid w:val="009F20BB"/>
    <w:rsid w:val="009F786D"/>
    <w:rsid w:val="00A04FFD"/>
    <w:rsid w:val="00A12CF5"/>
    <w:rsid w:val="00A236DA"/>
    <w:rsid w:val="00A544B3"/>
    <w:rsid w:val="00A60AA6"/>
    <w:rsid w:val="00A67EB4"/>
    <w:rsid w:val="00A73DE2"/>
    <w:rsid w:val="00A965FF"/>
    <w:rsid w:val="00AA1FB9"/>
    <w:rsid w:val="00AA78C0"/>
    <w:rsid w:val="00AC5C3F"/>
    <w:rsid w:val="00AC79CC"/>
    <w:rsid w:val="00AD2732"/>
    <w:rsid w:val="00AE313D"/>
    <w:rsid w:val="00AF331B"/>
    <w:rsid w:val="00AF5E24"/>
    <w:rsid w:val="00AF64A7"/>
    <w:rsid w:val="00B00CC2"/>
    <w:rsid w:val="00B32C1D"/>
    <w:rsid w:val="00B50D28"/>
    <w:rsid w:val="00B62550"/>
    <w:rsid w:val="00B70991"/>
    <w:rsid w:val="00B713F1"/>
    <w:rsid w:val="00B725B8"/>
    <w:rsid w:val="00B73A05"/>
    <w:rsid w:val="00B75753"/>
    <w:rsid w:val="00B855FC"/>
    <w:rsid w:val="00BA46A1"/>
    <w:rsid w:val="00BB622C"/>
    <w:rsid w:val="00BC572A"/>
    <w:rsid w:val="00BF2D88"/>
    <w:rsid w:val="00C140FC"/>
    <w:rsid w:val="00C144C2"/>
    <w:rsid w:val="00C16C53"/>
    <w:rsid w:val="00C22EE0"/>
    <w:rsid w:val="00C35E0E"/>
    <w:rsid w:val="00C37C05"/>
    <w:rsid w:val="00C50112"/>
    <w:rsid w:val="00C536FF"/>
    <w:rsid w:val="00C5631B"/>
    <w:rsid w:val="00C575A5"/>
    <w:rsid w:val="00C6110F"/>
    <w:rsid w:val="00C62FB7"/>
    <w:rsid w:val="00C71317"/>
    <w:rsid w:val="00C8146F"/>
    <w:rsid w:val="00C93571"/>
    <w:rsid w:val="00C93DC0"/>
    <w:rsid w:val="00C97971"/>
    <w:rsid w:val="00C97DB1"/>
    <w:rsid w:val="00CA6C51"/>
    <w:rsid w:val="00CA6F38"/>
    <w:rsid w:val="00CE1550"/>
    <w:rsid w:val="00CF3421"/>
    <w:rsid w:val="00D05675"/>
    <w:rsid w:val="00D05CEF"/>
    <w:rsid w:val="00D134F0"/>
    <w:rsid w:val="00D16396"/>
    <w:rsid w:val="00D232BE"/>
    <w:rsid w:val="00D256E5"/>
    <w:rsid w:val="00D4432A"/>
    <w:rsid w:val="00D51386"/>
    <w:rsid w:val="00D54664"/>
    <w:rsid w:val="00D63793"/>
    <w:rsid w:val="00D63C44"/>
    <w:rsid w:val="00D74D8A"/>
    <w:rsid w:val="00D7557B"/>
    <w:rsid w:val="00D82E86"/>
    <w:rsid w:val="00D84333"/>
    <w:rsid w:val="00D8622C"/>
    <w:rsid w:val="00D9323D"/>
    <w:rsid w:val="00DB3997"/>
    <w:rsid w:val="00DC1FB4"/>
    <w:rsid w:val="00DE5B04"/>
    <w:rsid w:val="00DF726F"/>
    <w:rsid w:val="00E03373"/>
    <w:rsid w:val="00E12030"/>
    <w:rsid w:val="00E20E75"/>
    <w:rsid w:val="00E3035B"/>
    <w:rsid w:val="00E57AB4"/>
    <w:rsid w:val="00E60F60"/>
    <w:rsid w:val="00E63ED0"/>
    <w:rsid w:val="00E6695C"/>
    <w:rsid w:val="00E72A93"/>
    <w:rsid w:val="00E7570D"/>
    <w:rsid w:val="00E7638F"/>
    <w:rsid w:val="00E800DB"/>
    <w:rsid w:val="00E80524"/>
    <w:rsid w:val="00E83ED6"/>
    <w:rsid w:val="00E951A2"/>
    <w:rsid w:val="00E9682C"/>
    <w:rsid w:val="00E96ACF"/>
    <w:rsid w:val="00EA4C8A"/>
    <w:rsid w:val="00EA764E"/>
    <w:rsid w:val="00EB0F76"/>
    <w:rsid w:val="00EB62BD"/>
    <w:rsid w:val="00EB63C1"/>
    <w:rsid w:val="00EB64E7"/>
    <w:rsid w:val="00EC3958"/>
    <w:rsid w:val="00EC4E3C"/>
    <w:rsid w:val="00EC633C"/>
    <w:rsid w:val="00EC748A"/>
    <w:rsid w:val="00EE51DC"/>
    <w:rsid w:val="00EE782C"/>
    <w:rsid w:val="00EF03EA"/>
    <w:rsid w:val="00EF2BE6"/>
    <w:rsid w:val="00EF34C3"/>
    <w:rsid w:val="00F004DE"/>
    <w:rsid w:val="00F112D8"/>
    <w:rsid w:val="00F13612"/>
    <w:rsid w:val="00F1386A"/>
    <w:rsid w:val="00F263B7"/>
    <w:rsid w:val="00F31389"/>
    <w:rsid w:val="00F415FE"/>
    <w:rsid w:val="00F62FA7"/>
    <w:rsid w:val="00F770E1"/>
    <w:rsid w:val="00F80EF2"/>
    <w:rsid w:val="00F90C38"/>
    <w:rsid w:val="00F97121"/>
    <w:rsid w:val="00FA026F"/>
    <w:rsid w:val="00FA1505"/>
    <w:rsid w:val="00FA3A7A"/>
    <w:rsid w:val="00FA7C97"/>
    <w:rsid w:val="00FC07A4"/>
    <w:rsid w:val="00FC133D"/>
    <w:rsid w:val="00FC1B30"/>
    <w:rsid w:val="00FC560A"/>
    <w:rsid w:val="00FC7C10"/>
    <w:rsid w:val="00FD0830"/>
    <w:rsid w:val="00FD1F44"/>
    <w:rsid w:val="00FD3F42"/>
    <w:rsid w:val="00FE1BA4"/>
    <w:rsid w:val="00FE7BCD"/>
    <w:rsid w:val="00FF647B"/>
  </w:rsids>
  <m:mathPr>
    <m:mathFont m:val="Cambria Math"/>
    <m:brkBin m:val="before"/>
    <m:brkBinSub m:val="--"/>
    <m:smallFrac/>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0980209"/>
  <w15:docId w15:val="{FF74CA0F-2B00-48A4-86B8-18545EBE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uppressAutoHyphens/>
    </w:pPr>
    <w:rPr>
      <w:lang w:eastAsia="zh-CN"/>
    </w:rPr>
  </w:style>
  <w:style w:type="paragraph" w:styleId="Cmsor1">
    <w:name w:val="heading 1"/>
    <w:basedOn w:val="Norml"/>
    <w:next w:val="Norml"/>
    <w:qFormat/>
    <w:pPr>
      <w:keepNext/>
      <w:numPr>
        <w:numId w:val="1"/>
      </w:numPr>
      <w:jc w:val="center"/>
      <w:outlineLvl w:val="0"/>
    </w:pPr>
    <w:rPr>
      <w:rFonts w:ascii="Arial" w:hAnsi="Arial" w:cs="Arial"/>
      <w:b/>
      <w:sz w:val="24"/>
    </w:rPr>
  </w:style>
  <w:style w:type="paragraph" w:styleId="Cmsor2">
    <w:name w:val="heading 2"/>
    <w:basedOn w:val="Norml"/>
    <w:next w:val="Norml"/>
    <w:link w:val="Cmsor2Char"/>
    <w:uiPriority w:val="9"/>
    <w:unhideWhenUsed/>
    <w:qFormat/>
    <w:rsid w:val="00AD27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iPriority w:val="9"/>
    <w:unhideWhenUsed/>
    <w:qFormat/>
    <w:rsid w:val="00EE78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OpenSymbol" w:hAnsi="OpenSymbol"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1">
    <w:name w:val="WW-Default Paragraph Font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DefaultParagraphFont11">
    <w:name w:val="WW-Default Paragraph Font11"/>
  </w:style>
  <w:style w:type="character" w:customStyle="1" w:styleId="WW-Absatz-Standardschriftart11111111111111111">
    <w:name w:val="WW-Absatz-Standardschriftart11111111111111111"/>
  </w:style>
  <w:style w:type="character" w:customStyle="1" w:styleId="WW-DefaultParagraphFont111">
    <w:name w:val="WW-Default Paragraph Font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DefaultParagraphFont111111">
    <w:name w:val="WW-Default Paragraph Font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DefaultParagraphFont1111111">
    <w:name w:val="WW-Default Paragraph Font1111111"/>
  </w:style>
  <w:style w:type="character" w:styleId="Hiperhivatkozs">
    <w:name w:val="Hyperlink"/>
    <w:uiPriority w:val="99"/>
    <w:rPr>
      <w:color w:val="0000FF"/>
      <w:u w:val="single"/>
    </w:rPr>
  </w:style>
  <w:style w:type="character" w:styleId="Kiemels">
    <w:name w:val="Emphasis"/>
    <w:uiPriority w:val="20"/>
    <w:qFormat/>
    <w:rPr>
      <w:i/>
      <w:iCs/>
    </w:rPr>
  </w:style>
  <w:style w:type="character" w:styleId="Kiemels2">
    <w:name w:val="Strong"/>
    <w:uiPriority w:val="22"/>
    <w:qFormat/>
    <w:rPr>
      <w:b/>
      <w:bCs/>
    </w:rPr>
  </w:style>
  <w:style w:type="character" w:customStyle="1" w:styleId="apple-style-span">
    <w:name w:val="apple-style-span"/>
    <w:basedOn w:val="WW-DefaultParagraphFont1111111"/>
  </w:style>
  <w:style w:type="character" w:customStyle="1" w:styleId="smalltext1">
    <w:name w:val="smalltext1"/>
    <w:basedOn w:val="WW-DefaultParagraphFont1111111"/>
  </w:style>
  <w:style w:type="character" w:styleId="Mrltotthiperhivatkozs">
    <w:name w:val="FollowedHyperlink"/>
    <w:rPr>
      <w:color w:val="800080"/>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BalloonTextChar">
    <w:name w:val="Balloon Text Char"/>
    <w:rPr>
      <w:rFonts w:ascii="Lucida Grande" w:hAnsi="Lucida Grande" w:cs="Lucida Grande"/>
      <w:sz w:val="18"/>
      <w:szCs w:val="18"/>
      <w:lang w:eastAsia="zh-CN"/>
    </w:rPr>
  </w:style>
  <w:style w:type="character" w:customStyle="1" w:styleId="il">
    <w:name w:val="il"/>
    <w:basedOn w:val="WW-DefaultParagraphFont1111"/>
  </w:style>
  <w:style w:type="paragraph" w:customStyle="1" w:styleId="Heading">
    <w:name w:val="Heading"/>
    <w:basedOn w:val="Norml"/>
    <w:next w:val="Szvegtrzs"/>
    <w:pPr>
      <w:keepNext/>
      <w:spacing w:before="240" w:after="120"/>
    </w:pPr>
    <w:rPr>
      <w:rFonts w:ascii="Arial" w:eastAsia="Arial Unicode MS" w:hAnsi="Arial" w:cs="Arial Unicode MS"/>
      <w:sz w:val="28"/>
      <w:szCs w:val="28"/>
    </w:rPr>
  </w:style>
  <w:style w:type="paragraph" w:styleId="Szvegtrzs">
    <w:name w:val="Body Text"/>
    <w:basedOn w:val="Norml"/>
    <w:pPr>
      <w:spacing w:after="120"/>
    </w:pPr>
  </w:style>
  <w:style w:type="paragraph" w:styleId="Lista">
    <w:name w:val="List"/>
    <w:basedOn w:val="Szvegtrzs"/>
  </w:style>
  <w:style w:type="paragraph" w:styleId="Kpalrs">
    <w:name w:val="caption"/>
    <w:basedOn w:val="Norml"/>
    <w:qFormat/>
    <w:pPr>
      <w:suppressLineNumbers/>
      <w:spacing w:before="120" w:after="120"/>
    </w:pPr>
    <w:rPr>
      <w:i/>
      <w:iCs/>
      <w:sz w:val="24"/>
      <w:szCs w:val="24"/>
    </w:rPr>
  </w:style>
  <w:style w:type="paragraph" w:customStyle="1" w:styleId="Index">
    <w:name w:val="Index"/>
    <w:basedOn w:val="Norml"/>
    <w:pPr>
      <w:suppressLineNumbers/>
    </w:pPr>
  </w:style>
  <w:style w:type="paragraph" w:styleId="lfej">
    <w:name w:val="header"/>
    <w:basedOn w:val="Norml"/>
    <w:pPr>
      <w:tabs>
        <w:tab w:val="center" w:pos="4320"/>
        <w:tab w:val="right" w:pos="8640"/>
      </w:tabs>
    </w:pPr>
  </w:style>
  <w:style w:type="paragraph" w:styleId="llb">
    <w:name w:val="footer"/>
    <w:basedOn w:val="Norml"/>
    <w:pPr>
      <w:tabs>
        <w:tab w:val="center" w:pos="4320"/>
        <w:tab w:val="right" w:pos="8640"/>
      </w:tabs>
    </w:pPr>
  </w:style>
  <w:style w:type="paragraph" w:styleId="NormlWeb">
    <w:name w:val="Normal (Web)"/>
    <w:basedOn w:val="Norml"/>
    <w:uiPriority w:val="99"/>
    <w:pPr>
      <w:spacing w:before="280" w:after="280"/>
    </w:pPr>
    <w:rPr>
      <w:sz w:val="24"/>
      <w:szCs w:val="24"/>
    </w:rPr>
  </w:style>
  <w:style w:type="paragraph" w:styleId="Buborkszveg">
    <w:name w:val="Balloon Text"/>
    <w:basedOn w:val="Norml"/>
    <w:rPr>
      <w:rFonts w:ascii="Lucida Grande" w:hAnsi="Lucida Grande" w:cs="Lucida Grande"/>
      <w:sz w:val="18"/>
      <w:szCs w:val="18"/>
    </w:rPr>
  </w:style>
  <w:style w:type="character" w:customStyle="1" w:styleId="apple-converted-space">
    <w:name w:val="apple-converted-space"/>
    <w:basedOn w:val="Bekezdsalapbettpusa"/>
    <w:rsid w:val="00E72A93"/>
  </w:style>
  <w:style w:type="paragraph" w:styleId="Listaszerbekezds">
    <w:name w:val="List Paragraph"/>
    <w:basedOn w:val="Norml"/>
    <w:uiPriority w:val="34"/>
    <w:qFormat/>
    <w:rsid w:val="002B1299"/>
    <w:pPr>
      <w:ind w:left="720"/>
      <w:contextualSpacing/>
    </w:pPr>
  </w:style>
  <w:style w:type="paragraph" w:customStyle="1" w:styleId="Body">
    <w:name w:val="Body"/>
    <w:rsid w:val="00C62FB7"/>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one">
    <w:name w:val="None"/>
    <w:rsid w:val="00C62FB7"/>
  </w:style>
  <w:style w:type="character" w:customStyle="1" w:styleId="Hyperlink1">
    <w:name w:val="Hyperlink.1"/>
    <w:basedOn w:val="None"/>
    <w:rsid w:val="00C62FB7"/>
    <w:rPr>
      <w:rFonts w:ascii="Arial" w:eastAsia="Arial" w:hAnsi="Arial" w:cs="Arial"/>
      <w:color w:val="1155CC"/>
      <w:u w:val="single" w:color="1155CC"/>
      <w:shd w:val="clear" w:color="auto" w:fill="FFFFFF"/>
    </w:rPr>
  </w:style>
  <w:style w:type="character" w:customStyle="1" w:styleId="UnresolvedMention">
    <w:name w:val="Unresolved Mention"/>
    <w:basedOn w:val="Bekezdsalapbettpusa"/>
    <w:uiPriority w:val="99"/>
    <w:semiHidden/>
    <w:unhideWhenUsed/>
    <w:rsid w:val="005E2B6F"/>
    <w:rPr>
      <w:color w:val="605E5C"/>
      <w:shd w:val="clear" w:color="auto" w:fill="E1DFDD"/>
    </w:rPr>
  </w:style>
  <w:style w:type="character" w:customStyle="1" w:styleId="Cmsor3Char">
    <w:name w:val="Címsor 3 Char"/>
    <w:basedOn w:val="Bekezdsalapbettpusa"/>
    <w:link w:val="Cmsor3"/>
    <w:uiPriority w:val="9"/>
    <w:rsid w:val="00EE782C"/>
    <w:rPr>
      <w:rFonts w:asciiTheme="majorHAnsi" w:eastAsiaTheme="majorEastAsia" w:hAnsiTheme="majorHAnsi" w:cstheme="majorBidi"/>
      <w:color w:val="243F60" w:themeColor="accent1" w:themeShade="7F"/>
      <w:sz w:val="24"/>
      <w:szCs w:val="24"/>
      <w:lang w:eastAsia="zh-CN"/>
    </w:rPr>
  </w:style>
  <w:style w:type="character" w:customStyle="1" w:styleId="Cmsor2Char">
    <w:name w:val="Címsor 2 Char"/>
    <w:basedOn w:val="Bekezdsalapbettpusa"/>
    <w:link w:val="Cmsor2"/>
    <w:uiPriority w:val="9"/>
    <w:rsid w:val="00AD2732"/>
    <w:rPr>
      <w:rFonts w:asciiTheme="majorHAnsi" w:eastAsiaTheme="majorEastAsia" w:hAnsiTheme="majorHAnsi" w:cstheme="majorBidi"/>
      <w:color w:val="365F91" w:themeColor="accent1" w:themeShade="BF"/>
      <w:sz w:val="26"/>
      <w:szCs w:val="26"/>
      <w:lang w:eastAsia="zh-CN"/>
    </w:rPr>
  </w:style>
  <w:style w:type="character" w:customStyle="1" w:styleId="a-size-large">
    <w:name w:val="a-size-large"/>
    <w:basedOn w:val="Bekezdsalapbettpusa"/>
    <w:rsid w:val="0050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5154">
      <w:bodyDiv w:val="1"/>
      <w:marLeft w:val="0"/>
      <w:marRight w:val="0"/>
      <w:marTop w:val="0"/>
      <w:marBottom w:val="0"/>
      <w:divBdr>
        <w:top w:val="none" w:sz="0" w:space="0" w:color="auto"/>
        <w:left w:val="none" w:sz="0" w:space="0" w:color="auto"/>
        <w:bottom w:val="none" w:sz="0" w:space="0" w:color="auto"/>
        <w:right w:val="none" w:sz="0" w:space="0" w:color="auto"/>
      </w:divBdr>
      <w:divsChild>
        <w:div w:id="2114782821">
          <w:marLeft w:val="0"/>
          <w:marRight w:val="0"/>
          <w:marTop w:val="300"/>
          <w:marBottom w:val="300"/>
          <w:divBdr>
            <w:top w:val="none" w:sz="0" w:space="0" w:color="auto"/>
            <w:left w:val="none" w:sz="0" w:space="0" w:color="auto"/>
            <w:bottom w:val="none" w:sz="0" w:space="0" w:color="auto"/>
            <w:right w:val="none" w:sz="0" w:space="0" w:color="auto"/>
          </w:divBdr>
          <w:divsChild>
            <w:div w:id="352345478">
              <w:marLeft w:val="225"/>
              <w:marRight w:val="225"/>
              <w:marTop w:val="0"/>
              <w:marBottom w:val="0"/>
              <w:divBdr>
                <w:top w:val="none" w:sz="0" w:space="0" w:color="auto"/>
                <w:left w:val="none" w:sz="0" w:space="0" w:color="auto"/>
                <w:bottom w:val="none" w:sz="0" w:space="0" w:color="auto"/>
                <w:right w:val="none" w:sz="0" w:space="0" w:color="auto"/>
              </w:divBdr>
            </w:div>
          </w:divsChild>
        </w:div>
        <w:div w:id="1726221465">
          <w:marLeft w:val="0"/>
          <w:marRight w:val="0"/>
          <w:marTop w:val="300"/>
          <w:marBottom w:val="300"/>
          <w:divBdr>
            <w:top w:val="none" w:sz="0" w:space="0" w:color="auto"/>
            <w:left w:val="none" w:sz="0" w:space="0" w:color="auto"/>
            <w:bottom w:val="none" w:sz="0" w:space="0" w:color="auto"/>
            <w:right w:val="none" w:sz="0" w:space="0" w:color="auto"/>
          </w:divBdr>
          <w:divsChild>
            <w:div w:id="1263680696">
              <w:marLeft w:val="225"/>
              <w:marRight w:val="225"/>
              <w:marTop w:val="0"/>
              <w:marBottom w:val="0"/>
              <w:divBdr>
                <w:top w:val="none" w:sz="0" w:space="0" w:color="auto"/>
                <w:left w:val="none" w:sz="0" w:space="0" w:color="auto"/>
                <w:bottom w:val="none" w:sz="0" w:space="0" w:color="auto"/>
                <w:right w:val="none" w:sz="0" w:space="0" w:color="auto"/>
              </w:divBdr>
            </w:div>
          </w:divsChild>
        </w:div>
        <w:div w:id="601687164">
          <w:marLeft w:val="0"/>
          <w:marRight w:val="0"/>
          <w:marTop w:val="300"/>
          <w:marBottom w:val="300"/>
          <w:divBdr>
            <w:top w:val="none" w:sz="0" w:space="0" w:color="auto"/>
            <w:left w:val="none" w:sz="0" w:space="0" w:color="auto"/>
            <w:bottom w:val="none" w:sz="0" w:space="0" w:color="auto"/>
            <w:right w:val="none" w:sz="0" w:space="0" w:color="auto"/>
          </w:divBdr>
          <w:divsChild>
            <w:div w:id="17064480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379050">
      <w:bodyDiv w:val="1"/>
      <w:marLeft w:val="0"/>
      <w:marRight w:val="0"/>
      <w:marTop w:val="0"/>
      <w:marBottom w:val="0"/>
      <w:divBdr>
        <w:top w:val="none" w:sz="0" w:space="0" w:color="auto"/>
        <w:left w:val="none" w:sz="0" w:space="0" w:color="auto"/>
        <w:bottom w:val="none" w:sz="0" w:space="0" w:color="auto"/>
        <w:right w:val="none" w:sz="0" w:space="0" w:color="auto"/>
      </w:divBdr>
      <w:divsChild>
        <w:div w:id="669332386">
          <w:marLeft w:val="0"/>
          <w:marRight w:val="0"/>
          <w:marTop w:val="300"/>
          <w:marBottom w:val="300"/>
          <w:divBdr>
            <w:top w:val="none" w:sz="0" w:space="0" w:color="auto"/>
            <w:left w:val="none" w:sz="0" w:space="0" w:color="auto"/>
            <w:bottom w:val="none" w:sz="0" w:space="0" w:color="auto"/>
            <w:right w:val="none" w:sz="0" w:space="0" w:color="auto"/>
          </w:divBdr>
        </w:div>
        <w:div w:id="1996950420">
          <w:marLeft w:val="0"/>
          <w:marRight w:val="0"/>
          <w:marTop w:val="300"/>
          <w:marBottom w:val="300"/>
          <w:divBdr>
            <w:top w:val="none" w:sz="0" w:space="0" w:color="auto"/>
            <w:left w:val="none" w:sz="0" w:space="0" w:color="auto"/>
            <w:bottom w:val="none" w:sz="0" w:space="0" w:color="auto"/>
            <w:right w:val="none" w:sz="0" w:space="0" w:color="auto"/>
          </w:divBdr>
        </w:div>
        <w:div w:id="767195827">
          <w:marLeft w:val="0"/>
          <w:marRight w:val="0"/>
          <w:marTop w:val="300"/>
          <w:marBottom w:val="300"/>
          <w:divBdr>
            <w:top w:val="none" w:sz="0" w:space="0" w:color="auto"/>
            <w:left w:val="none" w:sz="0" w:space="0" w:color="auto"/>
            <w:bottom w:val="none" w:sz="0" w:space="0" w:color="auto"/>
            <w:right w:val="none" w:sz="0" w:space="0" w:color="auto"/>
          </w:divBdr>
        </w:div>
        <w:div w:id="1253515089">
          <w:marLeft w:val="0"/>
          <w:marRight w:val="0"/>
          <w:marTop w:val="300"/>
          <w:marBottom w:val="300"/>
          <w:divBdr>
            <w:top w:val="none" w:sz="0" w:space="0" w:color="auto"/>
            <w:left w:val="none" w:sz="0" w:space="0" w:color="auto"/>
            <w:bottom w:val="none" w:sz="0" w:space="0" w:color="auto"/>
            <w:right w:val="none" w:sz="0" w:space="0" w:color="auto"/>
          </w:divBdr>
        </w:div>
        <w:div w:id="1887830555">
          <w:marLeft w:val="0"/>
          <w:marRight w:val="0"/>
          <w:marTop w:val="300"/>
          <w:marBottom w:val="300"/>
          <w:divBdr>
            <w:top w:val="none" w:sz="0" w:space="0" w:color="auto"/>
            <w:left w:val="none" w:sz="0" w:space="0" w:color="auto"/>
            <w:bottom w:val="none" w:sz="0" w:space="0" w:color="auto"/>
            <w:right w:val="none" w:sz="0" w:space="0" w:color="auto"/>
          </w:divBdr>
        </w:div>
        <w:div w:id="1149438157">
          <w:marLeft w:val="0"/>
          <w:marRight w:val="0"/>
          <w:marTop w:val="300"/>
          <w:marBottom w:val="300"/>
          <w:divBdr>
            <w:top w:val="none" w:sz="0" w:space="0" w:color="auto"/>
            <w:left w:val="none" w:sz="0" w:space="0" w:color="auto"/>
            <w:bottom w:val="none" w:sz="0" w:space="0" w:color="auto"/>
            <w:right w:val="none" w:sz="0" w:space="0" w:color="auto"/>
          </w:divBdr>
        </w:div>
        <w:div w:id="402680778">
          <w:marLeft w:val="0"/>
          <w:marRight w:val="0"/>
          <w:marTop w:val="300"/>
          <w:marBottom w:val="300"/>
          <w:divBdr>
            <w:top w:val="none" w:sz="0" w:space="0" w:color="auto"/>
            <w:left w:val="none" w:sz="0" w:space="0" w:color="auto"/>
            <w:bottom w:val="none" w:sz="0" w:space="0" w:color="auto"/>
            <w:right w:val="none" w:sz="0" w:space="0" w:color="auto"/>
          </w:divBdr>
        </w:div>
        <w:div w:id="1113286700">
          <w:marLeft w:val="0"/>
          <w:marRight w:val="0"/>
          <w:marTop w:val="300"/>
          <w:marBottom w:val="300"/>
          <w:divBdr>
            <w:top w:val="none" w:sz="0" w:space="0" w:color="auto"/>
            <w:left w:val="none" w:sz="0" w:space="0" w:color="auto"/>
            <w:bottom w:val="none" w:sz="0" w:space="0" w:color="auto"/>
            <w:right w:val="none" w:sz="0" w:space="0" w:color="auto"/>
          </w:divBdr>
        </w:div>
        <w:div w:id="258762120">
          <w:marLeft w:val="0"/>
          <w:marRight w:val="0"/>
          <w:marTop w:val="300"/>
          <w:marBottom w:val="300"/>
          <w:divBdr>
            <w:top w:val="none" w:sz="0" w:space="0" w:color="auto"/>
            <w:left w:val="none" w:sz="0" w:space="0" w:color="auto"/>
            <w:bottom w:val="none" w:sz="0" w:space="0" w:color="auto"/>
            <w:right w:val="none" w:sz="0" w:space="0" w:color="auto"/>
          </w:divBdr>
        </w:div>
        <w:div w:id="1057121142">
          <w:marLeft w:val="0"/>
          <w:marRight w:val="0"/>
          <w:marTop w:val="300"/>
          <w:marBottom w:val="300"/>
          <w:divBdr>
            <w:top w:val="none" w:sz="0" w:space="0" w:color="auto"/>
            <w:left w:val="none" w:sz="0" w:space="0" w:color="auto"/>
            <w:bottom w:val="none" w:sz="0" w:space="0" w:color="auto"/>
            <w:right w:val="none" w:sz="0" w:space="0" w:color="auto"/>
          </w:divBdr>
        </w:div>
        <w:div w:id="1076509862">
          <w:marLeft w:val="0"/>
          <w:marRight w:val="0"/>
          <w:marTop w:val="300"/>
          <w:marBottom w:val="300"/>
          <w:divBdr>
            <w:top w:val="none" w:sz="0" w:space="0" w:color="auto"/>
            <w:left w:val="none" w:sz="0" w:space="0" w:color="auto"/>
            <w:bottom w:val="none" w:sz="0" w:space="0" w:color="auto"/>
            <w:right w:val="none" w:sz="0" w:space="0" w:color="auto"/>
          </w:divBdr>
        </w:div>
        <w:div w:id="1100491665">
          <w:marLeft w:val="0"/>
          <w:marRight w:val="0"/>
          <w:marTop w:val="300"/>
          <w:marBottom w:val="300"/>
          <w:divBdr>
            <w:top w:val="none" w:sz="0" w:space="0" w:color="auto"/>
            <w:left w:val="none" w:sz="0" w:space="0" w:color="auto"/>
            <w:bottom w:val="none" w:sz="0" w:space="0" w:color="auto"/>
            <w:right w:val="none" w:sz="0" w:space="0" w:color="auto"/>
          </w:divBdr>
        </w:div>
      </w:divsChild>
    </w:div>
    <w:div w:id="39785841">
      <w:bodyDiv w:val="1"/>
      <w:marLeft w:val="0"/>
      <w:marRight w:val="0"/>
      <w:marTop w:val="0"/>
      <w:marBottom w:val="0"/>
      <w:divBdr>
        <w:top w:val="none" w:sz="0" w:space="0" w:color="auto"/>
        <w:left w:val="none" w:sz="0" w:space="0" w:color="auto"/>
        <w:bottom w:val="none" w:sz="0" w:space="0" w:color="auto"/>
        <w:right w:val="none" w:sz="0" w:space="0" w:color="auto"/>
      </w:divBdr>
      <w:divsChild>
        <w:div w:id="718281776">
          <w:marLeft w:val="0"/>
          <w:marRight w:val="0"/>
          <w:marTop w:val="300"/>
          <w:marBottom w:val="300"/>
          <w:divBdr>
            <w:top w:val="none" w:sz="0" w:space="0" w:color="auto"/>
            <w:left w:val="none" w:sz="0" w:space="0" w:color="auto"/>
            <w:bottom w:val="none" w:sz="0" w:space="0" w:color="auto"/>
            <w:right w:val="none" w:sz="0" w:space="0" w:color="auto"/>
          </w:divBdr>
          <w:divsChild>
            <w:div w:id="368578352">
              <w:marLeft w:val="225"/>
              <w:marRight w:val="225"/>
              <w:marTop w:val="0"/>
              <w:marBottom w:val="0"/>
              <w:divBdr>
                <w:top w:val="none" w:sz="0" w:space="0" w:color="auto"/>
                <w:left w:val="none" w:sz="0" w:space="0" w:color="auto"/>
                <w:bottom w:val="none" w:sz="0" w:space="0" w:color="auto"/>
                <w:right w:val="none" w:sz="0" w:space="0" w:color="auto"/>
              </w:divBdr>
            </w:div>
          </w:divsChild>
        </w:div>
        <w:div w:id="1450081989">
          <w:marLeft w:val="0"/>
          <w:marRight w:val="0"/>
          <w:marTop w:val="300"/>
          <w:marBottom w:val="300"/>
          <w:divBdr>
            <w:top w:val="none" w:sz="0" w:space="0" w:color="auto"/>
            <w:left w:val="none" w:sz="0" w:space="0" w:color="auto"/>
            <w:bottom w:val="none" w:sz="0" w:space="0" w:color="auto"/>
            <w:right w:val="none" w:sz="0" w:space="0" w:color="auto"/>
          </w:divBdr>
          <w:divsChild>
            <w:div w:id="2053843022">
              <w:marLeft w:val="225"/>
              <w:marRight w:val="225"/>
              <w:marTop w:val="0"/>
              <w:marBottom w:val="0"/>
              <w:divBdr>
                <w:top w:val="none" w:sz="0" w:space="0" w:color="auto"/>
                <w:left w:val="none" w:sz="0" w:space="0" w:color="auto"/>
                <w:bottom w:val="none" w:sz="0" w:space="0" w:color="auto"/>
                <w:right w:val="none" w:sz="0" w:space="0" w:color="auto"/>
              </w:divBdr>
            </w:div>
          </w:divsChild>
        </w:div>
        <w:div w:id="1953978758">
          <w:marLeft w:val="0"/>
          <w:marRight w:val="0"/>
          <w:marTop w:val="300"/>
          <w:marBottom w:val="300"/>
          <w:divBdr>
            <w:top w:val="none" w:sz="0" w:space="0" w:color="auto"/>
            <w:left w:val="none" w:sz="0" w:space="0" w:color="auto"/>
            <w:bottom w:val="none" w:sz="0" w:space="0" w:color="auto"/>
            <w:right w:val="none" w:sz="0" w:space="0" w:color="auto"/>
          </w:divBdr>
          <w:divsChild>
            <w:div w:id="18398795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1950973">
      <w:bodyDiv w:val="1"/>
      <w:marLeft w:val="0"/>
      <w:marRight w:val="0"/>
      <w:marTop w:val="0"/>
      <w:marBottom w:val="0"/>
      <w:divBdr>
        <w:top w:val="none" w:sz="0" w:space="0" w:color="auto"/>
        <w:left w:val="none" w:sz="0" w:space="0" w:color="auto"/>
        <w:bottom w:val="none" w:sz="0" w:space="0" w:color="auto"/>
        <w:right w:val="none" w:sz="0" w:space="0" w:color="auto"/>
      </w:divBdr>
    </w:div>
    <w:div w:id="92481280">
      <w:bodyDiv w:val="1"/>
      <w:marLeft w:val="0"/>
      <w:marRight w:val="0"/>
      <w:marTop w:val="0"/>
      <w:marBottom w:val="0"/>
      <w:divBdr>
        <w:top w:val="none" w:sz="0" w:space="0" w:color="auto"/>
        <w:left w:val="none" w:sz="0" w:space="0" w:color="auto"/>
        <w:bottom w:val="none" w:sz="0" w:space="0" w:color="auto"/>
        <w:right w:val="none" w:sz="0" w:space="0" w:color="auto"/>
      </w:divBdr>
    </w:div>
    <w:div w:id="97723428">
      <w:bodyDiv w:val="1"/>
      <w:marLeft w:val="0"/>
      <w:marRight w:val="0"/>
      <w:marTop w:val="0"/>
      <w:marBottom w:val="0"/>
      <w:divBdr>
        <w:top w:val="none" w:sz="0" w:space="0" w:color="auto"/>
        <w:left w:val="none" w:sz="0" w:space="0" w:color="auto"/>
        <w:bottom w:val="none" w:sz="0" w:space="0" w:color="auto"/>
        <w:right w:val="none" w:sz="0" w:space="0" w:color="auto"/>
      </w:divBdr>
    </w:div>
    <w:div w:id="97994779">
      <w:bodyDiv w:val="1"/>
      <w:marLeft w:val="0"/>
      <w:marRight w:val="0"/>
      <w:marTop w:val="0"/>
      <w:marBottom w:val="0"/>
      <w:divBdr>
        <w:top w:val="none" w:sz="0" w:space="0" w:color="auto"/>
        <w:left w:val="none" w:sz="0" w:space="0" w:color="auto"/>
        <w:bottom w:val="none" w:sz="0" w:space="0" w:color="auto"/>
        <w:right w:val="none" w:sz="0" w:space="0" w:color="auto"/>
      </w:divBdr>
      <w:divsChild>
        <w:div w:id="1182403417">
          <w:marLeft w:val="0"/>
          <w:marRight w:val="0"/>
          <w:marTop w:val="300"/>
          <w:marBottom w:val="300"/>
          <w:divBdr>
            <w:top w:val="none" w:sz="0" w:space="0" w:color="auto"/>
            <w:left w:val="none" w:sz="0" w:space="0" w:color="auto"/>
            <w:bottom w:val="none" w:sz="0" w:space="0" w:color="auto"/>
            <w:right w:val="none" w:sz="0" w:space="0" w:color="auto"/>
          </w:divBdr>
        </w:div>
        <w:div w:id="1495686584">
          <w:marLeft w:val="0"/>
          <w:marRight w:val="0"/>
          <w:marTop w:val="300"/>
          <w:marBottom w:val="300"/>
          <w:divBdr>
            <w:top w:val="none" w:sz="0" w:space="0" w:color="auto"/>
            <w:left w:val="none" w:sz="0" w:space="0" w:color="auto"/>
            <w:bottom w:val="none" w:sz="0" w:space="0" w:color="auto"/>
            <w:right w:val="none" w:sz="0" w:space="0" w:color="auto"/>
          </w:divBdr>
        </w:div>
      </w:divsChild>
    </w:div>
    <w:div w:id="98139272">
      <w:bodyDiv w:val="1"/>
      <w:marLeft w:val="0"/>
      <w:marRight w:val="0"/>
      <w:marTop w:val="0"/>
      <w:marBottom w:val="0"/>
      <w:divBdr>
        <w:top w:val="none" w:sz="0" w:space="0" w:color="auto"/>
        <w:left w:val="none" w:sz="0" w:space="0" w:color="auto"/>
        <w:bottom w:val="none" w:sz="0" w:space="0" w:color="auto"/>
        <w:right w:val="none" w:sz="0" w:space="0" w:color="auto"/>
      </w:divBdr>
    </w:div>
    <w:div w:id="136607128">
      <w:bodyDiv w:val="1"/>
      <w:marLeft w:val="0"/>
      <w:marRight w:val="0"/>
      <w:marTop w:val="0"/>
      <w:marBottom w:val="0"/>
      <w:divBdr>
        <w:top w:val="none" w:sz="0" w:space="0" w:color="auto"/>
        <w:left w:val="none" w:sz="0" w:space="0" w:color="auto"/>
        <w:bottom w:val="none" w:sz="0" w:space="0" w:color="auto"/>
        <w:right w:val="none" w:sz="0" w:space="0" w:color="auto"/>
      </w:divBdr>
    </w:div>
    <w:div w:id="141316450">
      <w:bodyDiv w:val="1"/>
      <w:marLeft w:val="0"/>
      <w:marRight w:val="0"/>
      <w:marTop w:val="0"/>
      <w:marBottom w:val="0"/>
      <w:divBdr>
        <w:top w:val="none" w:sz="0" w:space="0" w:color="auto"/>
        <w:left w:val="none" w:sz="0" w:space="0" w:color="auto"/>
        <w:bottom w:val="none" w:sz="0" w:space="0" w:color="auto"/>
        <w:right w:val="none" w:sz="0" w:space="0" w:color="auto"/>
      </w:divBdr>
      <w:divsChild>
        <w:div w:id="1782992091">
          <w:marLeft w:val="0"/>
          <w:marRight w:val="0"/>
          <w:marTop w:val="300"/>
          <w:marBottom w:val="300"/>
          <w:divBdr>
            <w:top w:val="none" w:sz="0" w:space="0" w:color="auto"/>
            <w:left w:val="none" w:sz="0" w:space="0" w:color="auto"/>
            <w:bottom w:val="none" w:sz="0" w:space="0" w:color="auto"/>
            <w:right w:val="none" w:sz="0" w:space="0" w:color="auto"/>
          </w:divBdr>
        </w:div>
      </w:divsChild>
    </w:div>
    <w:div w:id="169176871">
      <w:bodyDiv w:val="1"/>
      <w:marLeft w:val="0"/>
      <w:marRight w:val="0"/>
      <w:marTop w:val="0"/>
      <w:marBottom w:val="0"/>
      <w:divBdr>
        <w:top w:val="none" w:sz="0" w:space="0" w:color="auto"/>
        <w:left w:val="none" w:sz="0" w:space="0" w:color="auto"/>
        <w:bottom w:val="none" w:sz="0" w:space="0" w:color="auto"/>
        <w:right w:val="none" w:sz="0" w:space="0" w:color="auto"/>
      </w:divBdr>
    </w:div>
    <w:div w:id="175655902">
      <w:bodyDiv w:val="1"/>
      <w:marLeft w:val="0"/>
      <w:marRight w:val="0"/>
      <w:marTop w:val="0"/>
      <w:marBottom w:val="0"/>
      <w:divBdr>
        <w:top w:val="none" w:sz="0" w:space="0" w:color="auto"/>
        <w:left w:val="none" w:sz="0" w:space="0" w:color="auto"/>
        <w:bottom w:val="none" w:sz="0" w:space="0" w:color="auto"/>
        <w:right w:val="none" w:sz="0" w:space="0" w:color="auto"/>
      </w:divBdr>
    </w:div>
    <w:div w:id="187569010">
      <w:bodyDiv w:val="1"/>
      <w:marLeft w:val="0"/>
      <w:marRight w:val="0"/>
      <w:marTop w:val="0"/>
      <w:marBottom w:val="0"/>
      <w:divBdr>
        <w:top w:val="none" w:sz="0" w:space="0" w:color="auto"/>
        <w:left w:val="none" w:sz="0" w:space="0" w:color="auto"/>
        <w:bottom w:val="none" w:sz="0" w:space="0" w:color="auto"/>
        <w:right w:val="none" w:sz="0" w:space="0" w:color="auto"/>
      </w:divBdr>
    </w:div>
    <w:div w:id="202518212">
      <w:bodyDiv w:val="1"/>
      <w:marLeft w:val="0"/>
      <w:marRight w:val="0"/>
      <w:marTop w:val="0"/>
      <w:marBottom w:val="0"/>
      <w:divBdr>
        <w:top w:val="none" w:sz="0" w:space="0" w:color="auto"/>
        <w:left w:val="none" w:sz="0" w:space="0" w:color="auto"/>
        <w:bottom w:val="none" w:sz="0" w:space="0" w:color="auto"/>
        <w:right w:val="none" w:sz="0" w:space="0" w:color="auto"/>
      </w:divBdr>
    </w:div>
    <w:div w:id="274413115">
      <w:bodyDiv w:val="1"/>
      <w:marLeft w:val="0"/>
      <w:marRight w:val="0"/>
      <w:marTop w:val="0"/>
      <w:marBottom w:val="0"/>
      <w:divBdr>
        <w:top w:val="none" w:sz="0" w:space="0" w:color="auto"/>
        <w:left w:val="none" w:sz="0" w:space="0" w:color="auto"/>
        <w:bottom w:val="none" w:sz="0" w:space="0" w:color="auto"/>
        <w:right w:val="none" w:sz="0" w:space="0" w:color="auto"/>
      </w:divBdr>
      <w:divsChild>
        <w:div w:id="1774279017">
          <w:marLeft w:val="0"/>
          <w:marRight w:val="0"/>
          <w:marTop w:val="300"/>
          <w:marBottom w:val="300"/>
          <w:divBdr>
            <w:top w:val="none" w:sz="0" w:space="0" w:color="auto"/>
            <w:left w:val="none" w:sz="0" w:space="0" w:color="auto"/>
            <w:bottom w:val="none" w:sz="0" w:space="0" w:color="auto"/>
            <w:right w:val="none" w:sz="0" w:space="0" w:color="auto"/>
          </w:divBdr>
          <w:divsChild>
            <w:div w:id="406075529">
              <w:marLeft w:val="225"/>
              <w:marRight w:val="225"/>
              <w:marTop w:val="0"/>
              <w:marBottom w:val="0"/>
              <w:divBdr>
                <w:top w:val="none" w:sz="0" w:space="0" w:color="auto"/>
                <w:left w:val="none" w:sz="0" w:space="0" w:color="auto"/>
                <w:bottom w:val="none" w:sz="0" w:space="0" w:color="auto"/>
                <w:right w:val="none" w:sz="0" w:space="0" w:color="auto"/>
              </w:divBdr>
            </w:div>
          </w:divsChild>
        </w:div>
        <w:div w:id="1367636851">
          <w:marLeft w:val="0"/>
          <w:marRight w:val="0"/>
          <w:marTop w:val="300"/>
          <w:marBottom w:val="300"/>
          <w:divBdr>
            <w:top w:val="none" w:sz="0" w:space="0" w:color="auto"/>
            <w:left w:val="none" w:sz="0" w:space="0" w:color="auto"/>
            <w:bottom w:val="none" w:sz="0" w:space="0" w:color="auto"/>
            <w:right w:val="none" w:sz="0" w:space="0" w:color="auto"/>
          </w:divBdr>
          <w:divsChild>
            <w:div w:id="709764387">
              <w:marLeft w:val="225"/>
              <w:marRight w:val="225"/>
              <w:marTop w:val="0"/>
              <w:marBottom w:val="0"/>
              <w:divBdr>
                <w:top w:val="none" w:sz="0" w:space="0" w:color="auto"/>
                <w:left w:val="none" w:sz="0" w:space="0" w:color="auto"/>
                <w:bottom w:val="none" w:sz="0" w:space="0" w:color="auto"/>
                <w:right w:val="none" w:sz="0" w:space="0" w:color="auto"/>
              </w:divBdr>
            </w:div>
          </w:divsChild>
        </w:div>
        <w:div w:id="107505615">
          <w:marLeft w:val="0"/>
          <w:marRight w:val="0"/>
          <w:marTop w:val="300"/>
          <w:marBottom w:val="300"/>
          <w:divBdr>
            <w:top w:val="none" w:sz="0" w:space="0" w:color="auto"/>
            <w:left w:val="none" w:sz="0" w:space="0" w:color="auto"/>
            <w:bottom w:val="none" w:sz="0" w:space="0" w:color="auto"/>
            <w:right w:val="none" w:sz="0" w:space="0" w:color="auto"/>
          </w:divBdr>
          <w:divsChild>
            <w:div w:id="1867952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92295286">
      <w:bodyDiv w:val="1"/>
      <w:marLeft w:val="0"/>
      <w:marRight w:val="0"/>
      <w:marTop w:val="0"/>
      <w:marBottom w:val="0"/>
      <w:divBdr>
        <w:top w:val="none" w:sz="0" w:space="0" w:color="auto"/>
        <w:left w:val="none" w:sz="0" w:space="0" w:color="auto"/>
        <w:bottom w:val="none" w:sz="0" w:space="0" w:color="auto"/>
        <w:right w:val="none" w:sz="0" w:space="0" w:color="auto"/>
      </w:divBdr>
    </w:div>
    <w:div w:id="293565787">
      <w:bodyDiv w:val="1"/>
      <w:marLeft w:val="0"/>
      <w:marRight w:val="0"/>
      <w:marTop w:val="0"/>
      <w:marBottom w:val="0"/>
      <w:divBdr>
        <w:top w:val="none" w:sz="0" w:space="0" w:color="auto"/>
        <w:left w:val="none" w:sz="0" w:space="0" w:color="auto"/>
        <w:bottom w:val="none" w:sz="0" w:space="0" w:color="auto"/>
        <w:right w:val="none" w:sz="0" w:space="0" w:color="auto"/>
      </w:divBdr>
      <w:divsChild>
        <w:div w:id="1050769869">
          <w:marLeft w:val="0"/>
          <w:marRight w:val="0"/>
          <w:marTop w:val="300"/>
          <w:marBottom w:val="300"/>
          <w:divBdr>
            <w:top w:val="none" w:sz="0" w:space="0" w:color="auto"/>
            <w:left w:val="none" w:sz="0" w:space="0" w:color="auto"/>
            <w:bottom w:val="none" w:sz="0" w:space="0" w:color="auto"/>
            <w:right w:val="none" w:sz="0" w:space="0" w:color="auto"/>
          </w:divBdr>
        </w:div>
        <w:div w:id="1623730398">
          <w:marLeft w:val="0"/>
          <w:marRight w:val="0"/>
          <w:marTop w:val="300"/>
          <w:marBottom w:val="300"/>
          <w:divBdr>
            <w:top w:val="none" w:sz="0" w:space="0" w:color="auto"/>
            <w:left w:val="none" w:sz="0" w:space="0" w:color="auto"/>
            <w:bottom w:val="none" w:sz="0" w:space="0" w:color="auto"/>
            <w:right w:val="none" w:sz="0" w:space="0" w:color="auto"/>
          </w:divBdr>
        </w:div>
        <w:div w:id="1926718746">
          <w:marLeft w:val="0"/>
          <w:marRight w:val="0"/>
          <w:marTop w:val="300"/>
          <w:marBottom w:val="300"/>
          <w:divBdr>
            <w:top w:val="none" w:sz="0" w:space="0" w:color="auto"/>
            <w:left w:val="none" w:sz="0" w:space="0" w:color="auto"/>
            <w:bottom w:val="none" w:sz="0" w:space="0" w:color="auto"/>
            <w:right w:val="none" w:sz="0" w:space="0" w:color="auto"/>
          </w:divBdr>
        </w:div>
        <w:div w:id="767384076">
          <w:marLeft w:val="0"/>
          <w:marRight w:val="0"/>
          <w:marTop w:val="300"/>
          <w:marBottom w:val="300"/>
          <w:divBdr>
            <w:top w:val="none" w:sz="0" w:space="0" w:color="auto"/>
            <w:left w:val="none" w:sz="0" w:space="0" w:color="auto"/>
            <w:bottom w:val="none" w:sz="0" w:space="0" w:color="auto"/>
            <w:right w:val="none" w:sz="0" w:space="0" w:color="auto"/>
          </w:divBdr>
        </w:div>
        <w:div w:id="683945273">
          <w:marLeft w:val="0"/>
          <w:marRight w:val="0"/>
          <w:marTop w:val="300"/>
          <w:marBottom w:val="300"/>
          <w:divBdr>
            <w:top w:val="none" w:sz="0" w:space="0" w:color="auto"/>
            <w:left w:val="none" w:sz="0" w:space="0" w:color="auto"/>
            <w:bottom w:val="none" w:sz="0" w:space="0" w:color="auto"/>
            <w:right w:val="none" w:sz="0" w:space="0" w:color="auto"/>
          </w:divBdr>
        </w:div>
        <w:div w:id="1992755859">
          <w:marLeft w:val="0"/>
          <w:marRight w:val="0"/>
          <w:marTop w:val="300"/>
          <w:marBottom w:val="300"/>
          <w:divBdr>
            <w:top w:val="none" w:sz="0" w:space="0" w:color="auto"/>
            <w:left w:val="none" w:sz="0" w:space="0" w:color="auto"/>
            <w:bottom w:val="none" w:sz="0" w:space="0" w:color="auto"/>
            <w:right w:val="none" w:sz="0" w:space="0" w:color="auto"/>
          </w:divBdr>
        </w:div>
        <w:div w:id="972442393">
          <w:marLeft w:val="0"/>
          <w:marRight w:val="0"/>
          <w:marTop w:val="300"/>
          <w:marBottom w:val="300"/>
          <w:divBdr>
            <w:top w:val="none" w:sz="0" w:space="0" w:color="auto"/>
            <w:left w:val="none" w:sz="0" w:space="0" w:color="auto"/>
            <w:bottom w:val="none" w:sz="0" w:space="0" w:color="auto"/>
            <w:right w:val="none" w:sz="0" w:space="0" w:color="auto"/>
          </w:divBdr>
        </w:div>
      </w:divsChild>
    </w:div>
    <w:div w:id="307244856">
      <w:bodyDiv w:val="1"/>
      <w:marLeft w:val="0"/>
      <w:marRight w:val="0"/>
      <w:marTop w:val="0"/>
      <w:marBottom w:val="0"/>
      <w:divBdr>
        <w:top w:val="none" w:sz="0" w:space="0" w:color="auto"/>
        <w:left w:val="none" w:sz="0" w:space="0" w:color="auto"/>
        <w:bottom w:val="none" w:sz="0" w:space="0" w:color="auto"/>
        <w:right w:val="none" w:sz="0" w:space="0" w:color="auto"/>
      </w:divBdr>
      <w:divsChild>
        <w:div w:id="580023194">
          <w:marLeft w:val="0"/>
          <w:marRight w:val="0"/>
          <w:marTop w:val="300"/>
          <w:marBottom w:val="300"/>
          <w:divBdr>
            <w:top w:val="none" w:sz="0" w:space="0" w:color="auto"/>
            <w:left w:val="none" w:sz="0" w:space="0" w:color="auto"/>
            <w:bottom w:val="none" w:sz="0" w:space="0" w:color="auto"/>
            <w:right w:val="none" w:sz="0" w:space="0" w:color="auto"/>
          </w:divBdr>
          <w:divsChild>
            <w:div w:id="285434074">
              <w:marLeft w:val="225"/>
              <w:marRight w:val="225"/>
              <w:marTop w:val="0"/>
              <w:marBottom w:val="0"/>
              <w:divBdr>
                <w:top w:val="none" w:sz="0" w:space="0" w:color="auto"/>
                <w:left w:val="none" w:sz="0" w:space="0" w:color="auto"/>
                <w:bottom w:val="none" w:sz="0" w:space="0" w:color="auto"/>
                <w:right w:val="none" w:sz="0" w:space="0" w:color="auto"/>
              </w:divBdr>
            </w:div>
          </w:divsChild>
        </w:div>
        <w:div w:id="833688455">
          <w:marLeft w:val="0"/>
          <w:marRight w:val="0"/>
          <w:marTop w:val="300"/>
          <w:marBottom w:val="300"/>
          <w:divBdr>
            <w:top w:val="none" w:sz="0" w:space="0" w:color="auto"/>
            <w:left w:val="none" w:sz="0" w:space="0" w:color="auto"/>
            <w:bottom w:val="none" w:sz="0" w:space="0" w:color="auto"/>
            <w:right w:val="none" w:sz="0" w:space="0" w:color="auto"/>
          </w:divBdr>
          <w:divsChild>
            <w:div w:id="360938583">
              <w:marLeft w:val="225"/>
              <w:marRight w:val="225"/>
              <w:marTop w:val="0"/>
              <w:marBottom w:val="0"/>
              <w:divBdr>
                <w:top w:val="none" w:sz="0" w:space="0" w:color="auto"/>
                <w:left w:val="none" w:sz="0" w:space="0" w:color="auto"/>
                <w:bottom w:val="none" w:sz="0" w:space="0" w:color="auto"/>
                <w:right w:val="none" w:sz="0" w:space="0" w:color="auto"/>
              </w:divBdr>
            </w:div>
          </w:divsChild>
        </w:div>
        <w:div w:id="2060088395">
          <w:marLeft w:val="0"/>
          <w:marRight w:val="0"/>
          <w:marTop w:val="300"/>
          <w:marBottom w:val="300"/>
          <w:divBdr>
            <w:top w:val="none" w:sz="0" w:space="0" w:color="auto"/>
            <w:left w:val="none" w:sz="0" w:space="0" w:color="auto"/>
            <w:bottom w:val="none" w:sz="0" w:space="0" w:color="auto"/>
            <w:right w:val="none" w:sz="0" w:space="0" w:color="auto"/>
          </w:divBdr>
          <w:divsChild>
            <w:div w:id="49545587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11375512">
      <w:bodyDiv w:val="1"/>
      <w:marLeft w:val="0"/>
      <w:marRight w:val="0"/>
      <w:marTop w:val="0"/>
      <w:marBottom w:val="0"/>
      <w:divBdr>
        <w:top w:val="none" w:sz="0" w:space="0" w:color="auto"/>
        <w:left w:val="none" w:sz="0" w:space="0" w:color="auto"/>
        <w:bottom w:val="none" w:sz="0" w:space="0" w:color="auto"/>
        <w:right w:val="none" w:sz="0" w:space="0" w:color="auto"/>
      </w:divBdr>
      <w:divsChild>
        <w:div w:id="110633103">
          <w:marLeft w:val="0"/>
          <w:marRight w:val="0"/>
          <w:marTop w:val="300"/>
          <w:marBottom w:val="300"/>
          <w:divBdr>
            <w:top w:val="none" w:sz="0" w:space="0" w:color="auto"/>
            <w:left w:val="none" w:sz="0" w:space="0" w:color="auto"/>
            <w:bottom w:val="none" w:sz="0" w:space="0" w:color="auto"/>
            <w:right w:val="none" w:sz="0" w:space="0" w:color="auto"/>
          </w:divBdr>
        </w:div>
        <w:div w:id="535852701">
          <w:marLeft w:val="0"/>
          <w:marRight w:val="0"/>
          <w:marTop w:val="300"/>
          <w:marBottom w:val="300"/>
          <w:divBdr>
            <w:top w:val="none" w:sz="0" w:space="0" w:color="auto"/>
            <w:left w:val="none" w:sz="0" w:space="0" w:color="auto"/>
            <w:bottom w:val="none" w:sz="0" w:space="0" w:color="auto"/>
            <w:right w:val="none" w:sz="0" w:space="0" w:color="auto"/>
          </w:divBdr>
        </w:div>
        <w:div w:id="191572623">
          <w:marLeft w:val="0"/>
          <w:marRight w:val="0"/>
          <w:marTop w:val="300"/>
          <w:marBottom w:val="300"/>
          <w:divBdr>
            <w:top w:val="none" w:sz="0" w:space="0" w:color="auto"/>
            <w:left w:val="none" w:sz="0" w:space="0" w:color="auto"/>
            <w:bottom w:val="none" w:sz="0" w:space="0" w:color="auto"/>
            <w:right w:val="none" w:sz="0" w:space="0" w:color="auto"/>
          </w:divBdr>
        </w:div>
        <w:div w:id="1118259329">
          <w:marLeft w:val="0"/>
          <w:marRight w:val="0"/>
          <w:marTop w:val="300"/>
          <w:marBottom w:val="300"/>
          <w:divBdr>
            <w:top w:val="none" w:sz="0" w:space="0" w:color="auto"/>
            <w:left w:val="none" w:sz="0" w:space="0" w:color="auto"/>
            <w:bottom w:val="none" w:sz="0" w:space="0" w:color="auto"/>
            <w:right w:val="none" w:sz="0" w:space="0" w:color="auto"/>
          </w:divBdr>
        </w:div>
        <w:div w:id="513768479">
          <w:marLeft w:val="0"/>
          <w:marRight w:val="0"/>
          <w:marTop w:val="300"/>
          <w:marBottom w:val="300"/>
          <w:divBdr>
            <w:top w:val="none" w:sz="0" w:space="0" w:color="auto"/>
            <w:left w:val="none" w:sz="0" w:space="0" w:color="auto"/>
            <w:bottom w:val="none" w:sz="0" w:space="0" w:color="auto"/>
            <w:right w:val="none" w:sz="0" w:space="0" w:color="auto"/>
          </w:divBdr>
        </w:div>
        <w:div w:id="1399523426">
          <w:marLeft w:val="0"/>
          <w:marRight w:val="0"/>
          <w:marTop w:val="300"/>
          <w:marBottom w:val="300"/>
          <w:divBdr>
            <w:top w:val="none" w:sz="0" w:space="0" w:color="auto"/>
            <w:left w:val="none" w:sz="0" w:space="0" w:color="auto"/>
            <w:bottom w:val="none" w:sz="0" w:space="0" w:color="auto"/>
            <w:right w:val="none" w:sz="0" w:space="0" w:color="auto"/>
          </w:divBdr>
        </w:div>
        <w:div w:id="777599595">
          <w:marLeft w:val="0"/>
          <w:marRight w:val="0"/>
          <w:marTop w:val="300"/>
          <w:marBottom w:val="300"/>
          <w:divBdr>
            <w:top w:val="none" w:sz="0" w:space="0" w:color="auto"/>
            <w:left w:val="none" w:sz="0" w:space="0" w:color="auto"/>
            <w:bottom w:val="none" w:sz="0" w:space="0" w:color="auto"/>
            <w:right w:val="none" w:sz="0" w:space="0" w:color="auto"/>
          </w:divBdr>
        </w:div>
        <w:div w:id="858472997">
          <w:marLeft w:val="0"/>
          <w:marRight w:val="0"/>
          <w:marTop w:val="300"/>
          <w:marBottom w:val="300"/>
          <w:divBdr>
            <w:top w:val="none" w:sz="0" w:space="0" w:color="auto"/>
            <w:left w:val="none" w:sz="0" w:space="0" w:color="auto"/>
            <w:bottom w:val="none" w:sz="0" w:space="0" w:color="auto"/>
            <w:right w:val="none" w:sz="0" w:space="0" w:color="auto"/>
          </w:divBdr>
        </w:div>
        <w:div w:id="689068870">
          <w:marLeft w:val="0"/>
          <w:marRight w:val="0"/>
          <w:marTop w:val="300"/>
          <w:marBottom w:val="300"/>
          <w:divBdr>
            <w:top w:val="none" w:sz="0" w:space="0" w:color="auto"/>
            <w:left w:val="none" w:sz="0" w:space="0" w:color="auto"/>
            <w:bottom w:val="none" w:sz="0" w:space="0" w:color="auto"/>
            <w:right w:val="none" w:sz="0" w:space="0" w:color="auto"/>
          </w:divBdr>
        </w:div>
        <w:div w:id="740715475">
          <w:marLeft w:val="0"/>
          <w:marRight w:val="0"/>
          <w:marTop w:val="300"/>
          <w:marBottom w:val="300"/>
          <w:divBdr>
            <w:top w:val="none" w:sz="0" w:space="0" w:color="auto"/>
            <w:left w:val="none" w:sz="0" w:space="0" w:color="auto"/>
            <w:bottom w:val="none" w:sz="0" w:space="0" w:color="auto"/>
            <w:right w:val="none" w:sz="0" w:space="0" w:color="auto"/>
          </w:divBdr>
        </w:div>
        <w:div w:id="318072340">
          <w:marLeft w:val="0"/>
          <w:marRight w:val="0"/>
          <w:marTop w:val="300"/>
          <w:marBottom w:val="300"/>
          <w:divBdr>
            <w:top w:val="none" w:sz="0" w:space="0" w:color="auto"/>
            <w:left w:val="none" w:sz="0" w:space="0" w:color="auto"/>
            <w:bottom w:val="none" w:sz="0" w:space="0" w:color="auto"/>
            <w:right w:val="none" w:sz="0" w:space="0" w:color="auto"/>
          </w:divBdr>
        </w:div>
        <w:div w:id="822165752">
          <w:marLeft w:val="0"/>
          <w:marRight w:val="0"/>
          <w:marTop w:val="300"/>
          <w:marBottom w:val="300"/>
          <w:divBdr>
            <w:top w:val="none" w:sz="0" w:space="0" w:color="auto"/>
            <w:left w:val="none" w:sz="0" w:space="0" w:color="auto"/>
            <w:bottom w:val="none" w:sz="0" w:space="0" w:color="auto"/>
            <w:right w:val="none" w:sz="0" w:space="0" w:color="auto"/>
          </w:divBdr>
        </w:div>
      </w:divsChild>
    </w:div>
    <w:div w:id="325405224">
      <w:bodyDiv w:val="1"/>
      <w:marLeft w:val="0"/>
      <w:marRight w:val="0"/>
      <w:marTop w:val="0"/>
      <w:marBottom w:val="0"/>
      <w:divBdr>
        <w:top w:val="none" w:sz="0" w:space="0" w:color="auto"/>
        <w:left w:val="none" w:sz="0" w:space="0" w:color="auto"/>
        <w:bottom w:val="none" w:sz="0" w:space="0" w:color="auto"/>
        <w:right w:val="none" w:sz="0" w:space="0" w:color="auto"/>
      </w:divBdr>
    </w:div>
    <w:div w:id="326445163">
      <w:bodyDiv w:val="1"/>
      <w:marLeft w:val="0"/>
      <w:marRight w:val="0"/>
      <w:marTop w:val="0"/>
      <w:marBottom w:val="0"/>
      <w:divBdr>
        <w:top w:val="none" w:sz="0" w:space="0" w:color="auto"/>
        <w:left w:val="none" w:sz="0" w:space="0" w:color="auto"/>
        <w:bottom w:val="none" w:sz="0" w:space="0" w:color="auto"/>
        <w:right w:val="none" w:sz="0" w:space="0" w:color="auto"/>
      </w:divBdr>
      <w:divsChild>
        <w:div w:id="2008747996">
          <w:marLeft w:val="0"/>
          <w:marRight w:val="0"/>
          <w:marTop w:val="300"/>
          <w:marBottom w:val="300"/>
          <w:divBdr>
            <w:top w:val="none" w:sz="0" w:space="0" w:color="auto"/>
            <w:left w:val="none" w:sz="0" w:space="0" w:color="auto"/>
            <w:bottom w:val="none" w:sz="0" w:space="0" w:color="auto"/>
            <w:right w:val="none" w:sz="0" w:space="0" w:color="auto"/>
          </w:divBdr>
        </w:div>
        <w:div w:id="1999115597">
          <w:marLeft w:val="0"/>
          <w:marRight w:val="0"/>
          <w:marTop w:val="300"/>
          <w:marBottom w:val="300"/>
          <w:divBdr>
            <w:top w:val="none" w:sz="0" w:space="0" w:color="auto"/>
            <w:left w:val="none" w:sz="0" w:space="0" w:color="auto"/>
            <w:bottom w:val="none" w:sz="0" w:space="0" w:color="auto"/>
            <w:right w:val="none" w:sz="0" w:space="0" w:color="auto"/>
          </w:divBdr>
        </w:div>
        <w:div w:id="1111314670">
          <w:marLeft w:val="0"/>
          <w:marRight w:val="0"/>
          <w:marTop w:val="300"/>
          <w:marBottom w:val="300"/>
          <w:divBdr>
            <w:top w:val="none" w:sz="0" w:space="0" w:color="auto"/>
            <w:left w:val="none" w:sz="0" w:space="0" w:color="auto"/>
            <w:bottom w:val="none" w:sz="0" w:space="0" w:color="auto"/>
            <w:right w:val="none" w:sz="0" w:space="0" w:color="auto"/>
          </w:divBdr>
        </w:div>
        <w:div w:id="1457288393">
          <w:marLeft w:val="0"/>
          <w:marRight w:val="0"/>
          <w:marTop w:val="300"/>
          <w:marBottom w:val="300"/>
          <w:divBdr>
            <w:top w:val="none" w:sz="0" w:space="0" w:color="auto"/>
            <w:left w:val="none" w:sz="0" w:space="0" w:color="auto"/>
            <w:bottom w:val="none" w:sz="0" w:space="0" w:color="auto"/>
            <w:right w:val="none" w:sz="0" w:space="0" w:color="auto"/>
          </w:divBdr>
        </w:div>
        <w:div w:id="1760446949">
          <w:marLeft w:val="0"/>
          <w:marRight w:val="0"/>
          <w:marTop w:val="300"/>
          <w:marBottom w:val="300"/>
          <w:divBdr>
            <w:top w:val="none" w:sz="0" w:space="0" w:color="auto"/>
            <w:left w:val="none" w:sz="0" w:space="0" w:color="auto"/>
            <w:bottom w:val="none" w:sz="0" w:space="0" w:color="auto"/>
            <w:right w:val="none" w:sz="0" w:space="0" w:color="auto"/>
          </w:divBdr>
        </w:div>
        <w:div w:id="1983188709">
          <w:marLeft w:val="0"/>
          <w:marRight w:val="0"/>
          <w:marTop w:val="300"/>
          <w:marBottom w:val="300"/>
          <w:divBdr>
            <w:top w:val="none" w:sz="0" w:space="0" w:color="auto"/>
            <w:left w:val="none" w:sz="0" w:space="0" w:color="auto"/>
            <w:bottom w:val="none" w:sz="0" w:space="0" w:color="auto"/>
            <w:right w:val="none" w:sz="0" w:space="0" w:color="auto"/>
          </w:divBdr>
        </w:div>
        <w:div w:id="2089570497">
          <w:marLeft w:val="0"/>
          <w:marRight w:val="0"/>
          <w:marTop w:val="300"/>
          <w:marBottom w:val="300"/>
          <w:divBdr>
            <w:top w:val="none" w:sz="0" w:space="0" w:color="auto"/>
            <w:left w:val="none" w:sz="0" w:space="0" w:color="auto"/>
            <w:bottom w:val="none" w:sz="0" w:space="0" w:color="auto"/>
            <w:right w:val="none" w:sz="0" w:space="0" w:color="auto"/>
          </w:divBdr>
        </w:div>
        <w:div w:id="553663216">
          <w:marLeft w:val="0"/>
          <w:marRight w:val="0"/>
          <w:marTop w:val="300"/>
          <w:marBottom w:val="300"/>
          <w:divBdr>
            <w:top w:val="none" w:sz="0" w:space="0" w:color="auto"/>
            <w:left w:val="none" w:sz="0" w:space="0" w:color="auto"/>
            <w:bottom w:val="none" w:sz="0" w:space="0" w:color="auto"/>
            <w:right w:val="none" w:sz="0" w:space="0" w:color="auto"/>
          </w:divBdr>
        </w:div>
        <w:div w:id="599677508">
          <w:marLeft w:val="0"/>
          <w:marRight w:val="0"/>
          <w:marTop w:val="300"/>
          <w:marBottom w:val="300"/>
          <w:divBdr>
            <w:top w:val="none" w:sz="0" w:space="0" w:color="auto"/>
            <w:left w:val="none" w:sz="0" w:space="0" w:color="auto"/>
            <w:bottom w:val="none" w:sz="0" w:space="0" w:color="auto"/>
            <w:right w:val="none" w:sz="0" w:space="0" w:color="auto"/>
          </w:divBdr>
        </w:div>
        <w:div w:id="2032997214">
          <w:marLeft w:val="0"/>
          <w:marRight w:val="0"/>
          <w:marTop w:val="300"/>
          <w:marBottom w:val="300"/>
          <w:divBdr>
            <w:top w:val="none" w:sz="0" w:space="0" w:color="auto"/>
            <w:left w:val="none" w:sz="0" w:space="0" w:color="auto"/>
            <w:bottom w:val="none" w:sz="0" w:space="0" w:color="auto"/>
            <w:right w:val="none" w:sz="0" w:space="0" w:color="auto"/>
          </w:divBdr>
        </w:div>
      </w:divsChild>
    </w:div>
    <w:div w:id="346366418">
      <w:bodyDiv w:val="1"/>
      <w:marLeft w:val="0"/>
      <w:marRight w:val="0"/>
      <w:marTop w:val="0"/>
      <w:marBottom w:val="0"/>
      <w:divBdr>
        <w:top w:val="none" w:sz="0" w:space="0" w:color="auto"/>
        <w:left w:val="none" w:sz="0" w:space="0" w:color="auto"/>
        <w:bottom w:val="none" w:sz="0" w:space="0" w:color="auto"/>
        <w:right w:val="none" w:sz="0" w:space="0" w:color="auto"/>
      </w:divBdr>
      <w:divsChild>
        <w:div w:id="1451237982">
          <w:marLeft w:val="0"/>
          <w:marRight w:val="0"/>
          <w:marTop w:val="300"/>
          <w:marBottom w:val="300"/>
          <w:divBdr>
            <w:top w:val="none" w:sz="0" w:space="0" w:color="auto"/>
            <w:left w:val="none" w:sz="0" w:space="0" w:color="auto"/>
            <w:bottom w:val="none" w:sz="0" w:space="0" w:color="auto"/>
            <w:right w:val="none" w:sz="0" w:space="0" w:color="auto"/>
          </w:divBdr>
        </w:div>
      </w:divsChild>
    </w:div>
    <w:div w:id="347945138">
      <w:bodyDiv w:val="1"/>
      <w:marLeft w:val="0"/>
      <w:marRight w:val="0"/>
      <w:marTop w:val="0"/>
      <w:marBottom w:val="0"/>
      <w:divBdr>
        <w:top w:val="none" w:sz="0" w:space="0" w:color="auto"/>
        <w:left w:val="none" w:sz="0" w:space="0" w:color="auto"/>
        <w:bottom w:val="none" w:sz="0" w:space="0" w:color="auto"/>
        <w:right w:val="none" w:sz="0" w:space="0" w:color="auto"/>
      </w:divBdr>
      <w:divsChild>
        <w:div w:id="599065429">
          <w:marLeft w:val="0"/>
          <w:marRight w:val="0"/>
          <w:marTop w:val="300"/>
          <w:marBottom w:val="300"/>
          <w:divBdr>
            <w:top w:val="none" w:sz="0" w:space="0" w:color="auto"/>
            <w:left w:val="none" w:sz="0" w:space="0" w:color="auto"/>
            <w:bottom w:val="none" w:sz="0" w:space="0" w:color="auto"/>
            <w:right w:val="none" w:sz="0" w:space="0" w:color="auto"/>
          </w:divBdr>
          <w:divsChild>
            <w:div w:id="1912545777">
              <w:marLeft w:val="225"/>
              <w:marRight w:val="225"/>
              <w:marTop w:val="0"/>
              <w:marBottom w:val="0"/>
              <w:divBdr>
                <w:top w:val="none" w:sz="0" w:space="0" w:color="auto"/>
                <w:left w:val="none" w:sz="0" w:space="0" w:color="auto"/>
                <w:bottom w:val="none" w:sz="0" w:space="0" w:color="auto"/>
                <w:right w:val="none" w:sz="0" w:space="0" w:color="auto"/>
              </w:divBdr>
            </w:div>
          </w:divsChild>
        </w:div>
        <w:div w:id="2011175033">
          <w:marLeft w:val="0"/>
          <w:marRight w:val="0"/>
          <w:marTop w:val="300"/>
          <w:marBottom w:val="300"/>
          <w:divBdr>
            <w:top w:val="none" w:sz="0" w:space="0" w:color="auto"/>
            <w:left w:val="none" w:sz="0" w:space="0" w:color="auto"/>
            <w:bottom w:val="none" w:sz="0" w:space="0" w:color="auto"/>
            <w:right w:val="none" w:sz="0" w:space="0" w:color="auto"/>
          </w:divBdr>
          <w:divsChild>
            <w:div w:id="1609314410">
              <w:marLeft w:val="225"/>
              <w:marRight w:val="225"/>
              <w:marTop w:val="0"/>
              <w:marBottom w:val="0"/>
              <w:divBdr>
                <w:top w:val="none" w:sz="0" w:space="0" w:color="auto"/>
                <w:left w:val="none" w:sz="0" w:space="0" w:color="auto"/>
                <w:bottom w:val="none" w:sz="0" w:space="0" w:color="auto"/>
                <w:right w:val="none" w:sz="0" w:space="0" w:color="auto"/>
              </w:divBdr>
            </w:div>
          </w:divsChild>
        </w:div>
        <w:div w:id="91630359">
          <w:marLeft w:val="0"/>
          <w:marRight w:val="0"/>
          <w:marTop w:val="300"/>
          <w:marBottom w:val="300"/>
          <w:divBdr>
            <w:top w:val="none" w:sz="0" w:space="0" w:color="auto"/>
            <w:left w:val="none" w:sz="0" w:space="0" w:color="auto"/>
            <w:bottom w:val="none" w:sz="0" w:space="0" w:color="auto"/>
            <w:right w:val="none" w:sz="0" w:space="0" w:color="auto"/>
          </w:divBdr>
          <w:divsChild>
            <w:div w:id="20772456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49139858">
      <w:bodyDiv w:val="1"/>
      <w:marLeft w:val="0"/>
      <w:marRight w:val="0"/>
      <w:marTop w:val="0"/>
      <w:marBottom w:val="0"/>
      <w:divBdr>
        <w:top w:val="none" w:sz="0" w:space="0" w:color="auto"/>
        <w:left w:val="none" w:sz="0" w:space="0" w:color="auto"/>
        <w:bottom w:val="none" w:sz="0" w:space="0" w:color="auto"/>
        <w:right w:val="none" w:sz="0" w:space="0" w:color="auto"/>
      </w:divBdr>
    </w:div>
    <w:div w:id="365061241">
      <w:bodyDiv w:val="1"/>
      <w:marLeft w:val="0"/>
      <w:marRight w:val="0"/>
      <w:marTop w:val="0"/>
      <w:marBottom w:val="0"/>
      <w:divBdr>
        <w:top w:val="none" w:sz="0" w:space="0" w:color="auto"/>
        <w:left w:val="none" w:sz="0" w:space="0" w:color="auto"/>
        <w:bottom w:val="none" w:sz="0" w:space="0" w:color="auto"/>
        <w:right w:val="none" w:sz="0" w:space="0" w:color="auto"/>
      </w:divBdr>
    </w:div>
    <w:div w:id="370349771">
      <w:bodyDiv w:val="1"/>
      <w:marLeft w:val="0"/>
      <w:marRight w:val="0"/>
      <w:marTop w:val="0"/>
      <w:marBottom w:val="0"/>
      <w:divBdr>
        <w:top w:val="none" w:sz="0" w:space="0" w:color="auto"/>
        <w:left w:val="none" w:sz="0" w:space="0" w:color="auto"/>
        <w:bottom w:val="none" w:sz="0" w:space="0" w:color="auto"/>
        <w:right w:val="none" w:sz="0" w:space="0" w:color="auto"/>
      </w:divBdr>
      <w:divsChild>
        <w:div w:id="949118867">
          <w:marLeft w:val="0"/>
          <w:marRight w:val="0"/>
          <w:marTop w:val="300"/>
          <w:marBottom w:val="300"/>
          <w:divBdr>
            <w:top w:val="none" w:sz="0" w:space="0" w:color="auto"/>
            <w:left w:val="none" w:sz="0" w:space="0" w:color="auto"/>
            <w:bottom w:val="none" w:sz="0" w:space="0" w:color="auto"/>
            <w:right w:val="none" w:sz="0" w:space="0" w:color="auto"/>
          </w:divBdr>
        </w:div>
      </w:divsChild>
    </w:div>
    <w:div w:id="403911474">
      <w:bodyDiv w:val="1"/>
      <w:marLeft w:val="0"/>
      <w:marRight w:val="0"/>
      <w:marTop w:val="0"/>
      <w:marBottom w:val="0"/>
      <w:divBdr>
        <w:top w:val="none" w:sz="0" w:space="0" w:color="auto"/>
        <w:left w:val="none" w:sz="0" w:space="0" w:color="auto"/>
        <w:bottom w:val="none" w:sz="0" w:space="0" w:color="auto"/>
        <w:right w:val="none" w:sz="0" w:space="0" w:color="auto"/>
      </w:divBdr>
      <w:divsChild>
        <w:div w:id="336082102">
          <w:marLeft w:val="0"/>
          <w:marRight w:val="0"/>
          <w:marTop w:val="300"/>
          <w:marBottom w:val="300"/>
          <w:divBdr>
            <w:top w:val="none" w:sz="0" w:space="0" w:color="auto"/>
            <w:left w:val="none" w:sz="0" w:space="0" w:color="auto"/>
            <w:bottom w:val="none" w:sz="0" w:space="0" w:color="auto"/>
            <w:right w:val="none" w:sz="0" w:space="0" w:color="auto"/>
          </w:divBdr>
        </w:div>
        <w:div w:id="1252424822">
          <w:marLeft w:val="0"/>
          <w:marRight w:val="0"/>
          <w:marTop w:val="300"/>
          <w:marBottom w:val="300"/>
          <w:divBdr>
            <w:top w:val="none" w:sz="0" w:space="0" w:color="auto"/>
            <w:left w:val="none" w:sz="0" w:space="0" w:color="auto"/>
            <w:bottom w:val="none" w:sz="0" w:space="0" w:color="auto"/>
            <w:right w:val="none" w:sz="0" w:space="0" w:color="auto"/>
          </w:divBdr>
        </w:div>
        <w:div w:id="1693648839">
          <w:marLeft w:val="0"/>
          <w:marRight w:val="0"/>
          <w:marTop w:val="300"/>
          <w:marBottom w:val="300"/>
          <w:divBdr>
            <w:top w:val="none" w:sz="0" w:space="0" w:color="auto"/>
            <w:left w:val="none" w:sz="0" w:space="0" w:color="auto"/>
            <w:bottom w:val="none" w:sz="0" w:space="0" w:color="auto"/>
            <w:right w:val="none" w:sz="0" w:space="0" w:color="auto"/>
          </w:divBdr>
        </w:div>
        <w:div w:id="1628656009">
          <w:marLeft w:val="0"/>
          <w:marRight w:val="0"/>
          <w:marTop w:val="300"/>
          <w:marBottom w:val="300"/>
          <w:divBdr>
            <w:top w:val="none" w:sz="0" w:space="0" w:color="auto"/>
            <w:left w:val="none" w:sz="0" w:space="0" w:color="auto"/>
            <w:bottom w:val="none" w:sz="0" w:space="0" w:color="auto"/>
            <w:right w:val="none" w:sz="0" w:space="0" w:color="auto"/>
          </w:divBdr>
        </w:div>
        <w:div w:id="603925579">
          <w:marLeft w:val="0"/>
          <w:marRight w:val="0"/>
          <w:marTop w:val="300"/>
          <w:marBottom w:val="300"/>
          <w:divBdr>
            <w:top w:val="none" w:sz="0" w:space="0" w:color="auto"/>
            <w:left w:val="none" w:sz="0" w:space="0" w:color="auto"/>
            <w:bottom w:val="none" w:sz="0" w:space="0" w:color="auto"/>
            <w:right w:val="none" w:sz="0" w:space="0" w:color="auto"/>
          </w:divBdr>
        </w:div>
        <w:div w:id="1169758192">
          <w:marLeft w:val="0"/>
          <w:marRight w:val="0"/>
          <w:marTop w:val="300"/>
          <w:marBottom w:val="300"/>
          <w:divBdr>
            <w:top w:val="none" w:sz="0" w:space="0" w:color="auto"/>
            <w:left w:val="none" w:sz="0" w:space="0" w:color="auto"/>
            <w:bottom w:val="none" w:sz="0" w:space="0" w:color="auto"/>
            <w:right w:val="none" w:sz="0" w:space="0" w:color="auto"/>
          </w:divBdr>
        </w:div>
        <w:div w:id="1926766304">
          <w:marLeft w:val="0"/>
          <w:marRight w:val="0"/>
          <w:marTop w:val="300"/>
          <w:marBottom w:val="300"/>
          <w:divBdr>
            <w:top w:val="none" w:sz="0" w:space="0" w:color="auto"/>
            <w:left w:val="none" w:sz="0" w:space="0" w:color="auto"/>
            <w:bottom w:val="none" w:sz="0" w:space="0" w:color="auto"/>
            <w:right w:val="none" w:sz="0" w:space="0" w:color="auto"/>
          </w:divBdr>
        </w:div>
        <w:div w:id="318198424">
          <w:marLeft w:val="0"/>
          <w:marRight w:val="0"/>
          <w:marTop w:val="300"/>
          <w:marBottom w:val="300"/>
          <w:divBdr>
            <w:top w:val="none" w:sz="0" w:space="0" w:color="auto"/>
            <w:left w:val="none" w:sz="0" w:space="0" w:color="auto"/>
            <w:bottom w:val="none" w:sz="0" w:space="0" w:color="auto"/>
            <w:right w:val="none" w:sz="0" w:space="0" w:color="auto"/>
          </w:divBdr>
        </w:div>
        <w:div w:id="771241331">
          <w:marLeft w:val="0"/>
          <w:marRight w:val="0"/>
          <w:marTop w:val="300"/>
          <w:marBottom w:val="300"/>
          <w:divBdr>
            <w:top w:val="none" w:sz="0" w:space="0" w:color="auto"/>
            <w:left w:val="none" w:sz="0" w:space="0" w:color="auto"/>
            <w:bottom w:val="none" w:sz="0" w:space="0" w:color="auto"/>
            <w:right w:val="none" w:sz="0" w:space="0" w:color="auto"/>
          </w:divBdr>
        </w:div>
      </w:divsChild>
    </w:div>
    <w:div w:id="418327897">
      <w:bodyDiv w:val="1"/>
      <w:marLeft w:val="0"/>
      <w:marRight w:val="0"/>
      <w:marTop w:val="0"/>
      <w:marBottom w:val="0"/>
      <w:divBdr>
        <w:top w:val="none" w:sz="0" w:space="0" w:color="auto"/>
        <w:left w:val="none" w:sz="0" w:space="0" w:color="auto"/>
        <w:bottom w:val="none" w:sz="0" w:space="0" w:color="auto"/>
        <w:right w:val="none" w:sz="0" w:space="0" w:color="auto"/>
      </w:divBdr>
      <w:divsChild>
        <w:div w:id="1458990845">
          <w:marLeft w:val="0"/>
          <w:marRight w:val="0"/>
          <w:marTop w:val="300"/>
          <w:marBottom w:val="300"/>
          <w:divBdr>
            <w:top w:val="none" w:sz="0" w:space="0" w:color="auto"/>
            <w:left w:val="none" w:sz="0" w:space="0" w:color="auto"/>
            <w:bottom w:val="none" w:sz="0" w:space="0" w:color="auto"/>
            <w:right w:val="none" w:sz="0" w:space="0" w:color="auto"/>
          </w:divBdr>
        </w:div>
        <w:div w:id="365180126">
          <w:marLeft w:val="0"/>
          <w:marRight w:val="0"/>
          <w:marTop w:val="300"/>
          <w:marBottom w:val="300"/>
          <w:divBdr>
            <w:top w:val="none" w:sz="0" w:space="0" w:color="auto"/>
            <w:left w:val="none" w:sz="0" w:space="0" w:color="auto"/>
            <w:bottom w:val="none" w:sz="0" w:space="0" w:color="auto"/>
            <w:right w:val="none" w:sz="0" w:space="0" w:color="auto"/>
          </w:divBdr>
        </w:div>
        <w:div w:id="1091317706">
          <w:marLeft w:val="0"/>
          <w:marRight w:val="0"/>
          <w:marTop w:val="300"/>
          <w:marBottom w:val="300"/>
          <w:divBdr>
            <w:top w:val="none" w:sz="0" w:space="0" w:color="auto"/>
            <w:left w:val="none" w:sz="0" w:space="0" w:color="auto"/>
            <w:bottom w:val="none" w:sz="0" w:space="0" w:color="auto"/>
            <w:right w:val="none" w:sz="0" w:space="0" w:color="auto"/>
          </w:divBdr>
        </w:div>
        <w:div w:id="1928297113">
          <w:marLeft w:val="0"/>
          <w:marRight w:val="0"/>
          <w:marTop w:val="300"/>
          <w:marBottom w:val="300"/>
          <w:divBdr>
            <w:top w:val="none" w:sz="0" w:space="0" w:color="auto"/>
            <w:left w:val="none" w:sz="0" w:space="0" w:color="auto"/>
            <w:bottom w:val="none" w:sz="0" w:space="0" w:color="auto"/>
            <w:right w:val="none" w:sz="0" w:space="0" w:color="auto"/>
          </w:divBdr>
        </w:div>
        <w:div w:id="1528979329">
          <w:marLeft w:val="0"/>
          <w:marRight w:val="0"/>
          <w:marTop w:val="300"/>
          <w:marBottom w:val="300"/>
          <w:divBdr>
            <w:top w:val="none" w:sz="0" w:space="0" w:color="auto"/>
            <w:left w:val="none" w:sz="0" w:space="0" w:color="auto"/>
            <w:bottom w:val="none" w:sz="0" w:space="0" w:color="auto"/>
            <w:right w:val="none" w:sz="0" w:space="0" w:color="auto"/>
          </w:divBdr>
        </w:div>
        <w:div w:id="2009281656">
          <w:marLeft w:val="0"/>
          <w:marRight w:val="0"/>
          <w:marTop w:val="300"/>
          <w:marBottom w:val="300"/>
          <w:divBdr>
            <w:top w:val="none" w:sz="0" w:space="0" w:color="auto"/>
            <w:left w:val="none" w:sz="0" w:space="0" w:color="auto"/>
            <w:bottom w:val="none" w:sz="0" w:space="0" w:color="auto"/>
            <w:right w:val="none" w:sz="0" w:space="0" w:color="auto"/>
          </w:divBdr>
        </w:div>
        <w:div w:id="1952668369">
          <w:marLeft w:val="0"/>
          <w:marRight w:val="0"/>
          <w:marTop w:val="300"/>
          <w:marBottom w:val="300"/>
          <w:divBdr>
            <w:top w:val="none" w:sz="0" w:space="0" w:color="auto"/>
            <w:left w:val="none" w:sz="0" w:space="0" w:color="auto"/>
            <w:bottom w:val="none" w:sz="0" w:space="0" w:color="auto"/>
            <w:right w:val="none" w:sz="0" w:space="0" w:color="auto"/>
          </w:divBdr>
        </w:div>
        <w:div w:id="530610856">
          <w:marLeft w:val="0"/>
          <w:marRight w:val="0"/>
          <w:marTop w:val="300"/>
          <w:marBottom w:val="300"/>
          <w:divBdr>
            <w:top w:val="none" w:sz="0" w:space="0" w:color="auto"/>
            <w:left w:val="none" w:sz="0" w:space="0" w:color="auto"/>
            <w:bottom w:val="none" w:sz="0" w:space="0" w:color="auto"/>
            <w:right w:val="none" w:sz="0" w:space="0" w:color="auto"/>
          </w:divBdr>
        </w:div>
        <w:div w:id="789130027">
          <w:marLeft w:val="0"/>
          <w:marRight w:val="0"/>
          <w:marTop w:val="300"/>
          <w:marBottom w:val="300"/>
          <w:divBdr>
            <w:top w:val="none" w:sz="0" w:space="0" w:color="auto"/>
            <w:left w:val="none" w:sz="0" w:space="0" w:color="auto"/>
            <w:bottom w:val="none" w:sz="0" w:space="0" w:color="auto"/>
            <w:right w:val="none" w:sz="0" w:space="0" w:color="auto"/>
          </w:divBdr>
        </w:div>
      </w:divsChild>
    </w:div>
    <w:div w:id="424809593">
      <w:bodyDiv w:val="1"/>
      <w:marLeft w:val="0"/>
      <w:marRight w:val="0"/>
      <w:marTop w:val="0"/>
      <w:marBottom w:val="0"/>
      <w:divBdr>
        <w:top w:val="none" w:sz="0" w:space="0" w:color="auto"/>
        <w:left w:val="none" w:sz="0" w:space="0" w:color="auto"/>
        <w:bottom w:val="none" w:sz="0" w:space="0" w:color="auto"/>
        <w:right w:val="none" w:sz="0" w:space="0" w:color="auto"/>
      </w:divBdr>
    </w:div>
    <w:div w:id="440029105">
      <w:bodyDiv w:val="1"/>
      <w:marLeft w:val="0"/>
      <w:marRight w:val="0"/>
      <w:marTop w:val="0"/>
      <w:marBottom w:val="0"/>
      <w:divBdr>
        <w:top w:val="none" w:sz="0" w:space="0" w:color="auto"/>
        <w:left w:val="none" w:sz="0" w:space="0" w:color="auto"/>
        <w:bottom w:val="none" w:sz="0" w:space="0" w:color="auto"/>
        <w:right w:val="none" w:sz="0" w:space="0" w:color="auto"/>
      </w:divBdr>
    </w:div>
    <w:div w:id="488786175">
      <w:bodyDiv w:val="1"/>
      <w:marLeft w:val="0"/>
      <w:marRight w:val="0"/>
      <w:marTop w:val="0"/>
      <w:marBottom w:val="0"/>
      <w:divBdr>
        <w:top w:val="none" w:sz="0" w:space="0" w:color="auto"/>
        <w:left w:val="none" w:sz="0" w:space="0" w:color="auto"/>
        <w:bottom w:val="none" w:sz="0" w:space="0" w:color="auto"/>
        <w:right w:val="none" w:sz="0" w:space="0" w:color="auto"/>
      </w:divBdr>
      <w:divsChild>
        <w:div w:id="1142623630">
          <w:marLeft w:val="225"/>
          <w:marRight w:val="225"/>
          <w:marTop w:val="0"/>
          <w:marBottom w:val="0"/>
          <w:divBdr>
            <w:top w:val="none" w:sz="0" w:space="0" w:color="auto"/>
            <w:left w:val="none" w:sz="0" w:space="0" w:color="auto"/>
            <w:bottom w:val="none" w:sz="0" w:space="0" w:color="auto"/>
            <w:right w:val="none" w:sz="0" w:space="0" w:color="auto"/>
          </w:divBdr>
        </w:div>
      </w:divsChild>
    </w:div>
    <w:div w:id="505555836">
      <w:bodyDiv w:val="1"/>
      <w:marLeft w:val="0"/>
      <w:marRight w:val="0"/>
      <w:marTop w:val="0"/>
      <w:marBottom w:val="0"/>
      <w:divBdr>
        <w:top w:val="none" w:sz="0" w:space="0" w:color="auto"/>
        <w:left w:val="none" w:sz="0" w:space="0" w:color="auto"/>
        <w:bottom w:val="none" w:sz="0" w:space="0" w:color="auto"/>
        <w:right w:val="none" w:sz="0" w:space="0" w:color="auto"/>
      </w:divBdr>
    </w:div>
    <w:div w:id="528572734">
      <w:bodyDiv w:val="1"/>
      <w:marLeft w:val="0"/>
      <w:marRight w:val="0"/>
      <w:marTop w:val="0"/>
      <w:marBottom w:val="0"/>
      <w:divBdr>
        <w:top w:val="none" w:sz="0" w:space="0" w:color="auto"/>
        <w:left w:val="none" w:sz="0" w:space="0" w:color="auto"/>
        <w:bottom w:val="none" w:sz="0" w:space="0" w:color="auto"/>
        <w:right w:val="none" w:sz="0" w:space="0" w:color="auto"/>
      </w:divBdr>
      <w:divsChild>
        <w:div w:id="13387363">
          <w:marLeft w:val="0"/>
          <w:marRight w:val="0"/>
          <w:marTop w:val="300"/>
          <w:marBottom w:val="300"/>
          <w:divBdr>
            <w:top w:val="none" w:sz="0" w:space="0" w:color="auto"/>
            <w:left w:val="none" w:sz="0" w:space="0" w:color="auto"/>
            <w:bottom w:val="none" w:sz="0" w:space="0" w:color="auto"/>
            <w:right w:val="none" w:sz="0" w:space="0" w:color="auto"/>
          </w:divBdr>
        </w:div>
        <w:div w:id="1332679999">
          <w:marLeft w:val="0"/>
          <w:marRight w:val="0"/>
          <w:marTop w:val="300"/>
          <w:marBottom w:val="300"/>
          <w:divBdr>
            <w:top w:val="none" w:sz="0" w:space="0" w:color="auto"/>
            <w:left w:val="none" w:sz="0" w:space="0" w:color="auto"/>
            <w:bottom w:val="none" w:sz="0" w:space="0" w:color="auto"/>
            <w:right w:val="none" w:sz="0" w:space="0" w:color="auto"/>
          </w:divBdr>
        </w:div>
        <w:div w:id="267473374">
          <w:marLeft w:val="0"/>
          <w:marRight w:val="0"/>
          <w:marTop w:val="300"/>
          <w:marBottom w:val="300"/>
          <w:divBdr>
            <w:top w:val="none" w:sz="0" w:space="0" w:color="auto"/>
            <w:left w:val="none" w:sz="0" w:space="0" w:color="auto"/>
            <w:bottom w:val="none" w:sz="0" w:space="0" w:color="auto"/>
            <w:right w:val="none" w:sz="0" w:space="0" w:color="auto"/>
          </w:divBdr>
        </w:div>
        <w:div w:id="1498770924">
          <w:marLeft w:val="0"/>
          <w:marRight w:val="0"/>
          <w:marTop w:val="300"/>
          <w:marBottom w:val="300"/>
          <w:divBdr>
            <w:top w:val="none" w:sz="0" w:space="0" w:color="auto"/>
            <w:left w:val="none" w:sz="0" w:space="0" w:color="auto"/>
            <w:bottom w:val="none" w:sz="0" w:space="0" w:color="auto"/>
            <w:right w:val="none" w:sz="0" w:space="0" w:color="auto"/>
          </w:divBdr>
        </w:div>
        <w:div w:id="262960398">
          <w:marLeft w:val="0"/>
          <w:marRight w:val="0"/>
          <w:marTop w:val="300"/>
          <w:marBottom w:val="300"/>
          <w:divBdr>
            <w:top w:val="none" w:sz="0" w:space="0" w:color="auto"/>
            <w:left w:val="none" w:sz="0" w:space="0" w:color="auto"/>
            <w:bottom w:val="none" w:sz="0" w:space="0" w:color="auto"/>
            <w:right w:val="none" w:sz="0" w:space="0" w:color="auto"/>
          </w:divBdr>
        </w:div>
        <w:div w:id="1398672299">
          <w:marLeft w:val="0"/>
          <w:marRight w:val="0"/>
          <w:marTop w:val="300"/>
          <w:marBottom w:val="300"/>
          <w:divBdr>
            <w:top w:val="none" w:sz="0" w:space="0" w:color="auto"/>
            <w:left w:val="none" w:sz="0" w:space="0" w:color="auto"/>
            <w:bottom w:val="none" w:sz="0" w:space="0" w:color="auto"/>
            <w:right w:val="none" w:sz="0" w:space="0" w:color="auto"/>
          </w:divBdr>
        </w:div>
        <w:div w:id="618873134">
          <w:marLeft w:val="0"/>
          <w:marRight w:val="0"/>
          <w:marTop w:val="300"/>
          <w:marBottom w:val="300"/>
          <w:divBdr>
            <w:top w:val="none" w:sz="0" w:space="0" w:color="auto"/>
            <w:left w:val="none" w:sz="0" w:space="0" w:color="auto"/>
            <w:bottom w:val="none" w:sz="0" w:space="0" w:color="auto"/>
            <w:right w:val="none" w:sz="0" w:space="0" w:color="auto"/>
          </w:divBdr>
        </w:div>
      </w:divsChild>
    </w:div>
    <w:div w:id="558978483">
      <w:bodyDiv w:val="1"/>
      <w:marLeft w:val="0"/>
      <w:marRight w:val="0"/>
      <w:marTop w:val="0"/>
      <w:marBottom w:val="0"/>
      <w:divBdr>
        <w:top w:val="none" w:sz="0" w:space="0" w:color="auto"/>
        <w:left w:val="none" w:sz="0" w:space="0" w:color="auto"/>
        <w:bottom w:val="none" w:sz="0" w:space="0" w:color="auto"/>
        <w:right w:val="none" w:sz="0" w:space="0" w:color="auto"/>
      </w:divBdr>
    </w:div>
    <w:div w:id="569080406">
      <w:bodyDiv w:val="1"/>
      <w:marLeft w:val="0"/>
      <w:marRight w:val="0"/>
      <w:marTop w:val="0"/>
      <w:marBottom w:val="0"/>
      <w:divBdr>
        <w:top w:val="none" w:sz="0" w:space="0" w:color="auto"/>
        <w:left w:val="none" w:sz="0" w:space="0" w:color="auto"/>
        <w:bottom w:val="none" w:sz="0" w:space="0" w:color="auto"/>
        <w:right w:val="none" w:sz="0" w:space="0" w:color="auto"/>
      </w:divBdr>
      <w:divsChild>
        <w:div w:id="1647271983">
          <w:marLeft w:val="225"/>
          <w:marRight w:val="225"/>
          <w:marTop w:val="0"/>
          <w:marBottom w:val="0"/>
          <w:divBdr>
            <w:top w:val="none" w:sz="0" w:space="0" w:color="auto"/>
            <w:left w:val="none" w:sz="0" w:space="0" w:color="auto"/>
            <w:bottom w:val="none" w:sz="0" w:space="0" w:color="auto"/>
            <w:right w:val="none" w:sz="0" w:space="0" w:color="auto"/>
          </w:divBdr>
        </w:div>
      </w:divsChild>
    </w:div>
    <w:div w:id="578518812">
      <w:bodyDiv w:val="1"/>
      <w:marLeft w:val="0"/>
      <w:marRight w:val="0"/>
      <w:marTop w:val="0"/>
      <w:marBottom w:val="0"/>
      <w:divBdr>
        <w:top w:val="none" w:sz="0" w:space="0" w:color="auto"/>
        <w:left w:val="none" w:sz="0" w:space="0" w:color="auto"/>
        <w:bottom w:val="none" w:sz="0" w:space="0" w:color="auto"/>
        <w:right w:val="none" w:sz="0" w:space="0" w:color="auto"/>
      </w:divBdr>
    </w:div>
    <w:div w:id="581840904">
      <w:bodyDiv w:val="1"/>
      <w:marLeft w:val="0"/>
      <w:marRight w:val="0"/>
      <w:marTop w:val="0"/>
      <w:marBottom w:val="0"/>
      <w:divBdr>
        <w:top w:val="none" w:sz="0" w:space="0" w:color="auto"/>
        <w:left w:val="none" w:sz="0" w:space="0" w:color="auto"/>
        <w:bottom w:val="none" w:sz="0" w:space="0" w:color="auto"/>
        <w:right w:val="none" w:sz="0" w:space="0" w:color="auto"/>
      </w:divBdr>
    </w:div>
    <w:div w:id="599025247">
      <w:bodyDiv w:val="1"/>
      <w:marLeft w:val="0"/>
      <w:marRight w:val="0"/>
      <w:marTop w:val="0"/>
      <w:marBottom w:val="0"/>
      <w:divBdr>
        <w:top w:val="none" w:sz="0" w:space="0" w:color="auto"/>
        <w:left w:val="none" w:sz="0" w:space="0" w:color="auto"/>
        <w:bottom w:val="none" w:sz="0" w:space="0" w:color="auto"/>
        <w:right w:val="none" w:sz="0" w:space="0" w:color="auto"/>
      </w:divBdr>
      <w:divsChild>
        <w:div w:id="1199396651">
          <w:marLeft w:val="0"/>
          <w:marRight w:val="0"/>
          <w:marTop w:val="300"/>
          <w:marBottom w:val="300"/>
          <w:divBdr>
            <w:top w:val="none" w:sz="0" w:space="0" w:color="auto"/>
            <w:left w:val="none" w:sz="0" w:space="0" w:color="auto"/>
            <w:bottom w:val="none" w:sz="0" w:space="0" w:color="auto"/>
            <w:right w:val="none" w:sz="0" w:space="0" w:color="auto"/>
          </w:divBdr>
        </w:div>
        <w:div w:id="873615877">
          <w:marLeft w:val="0"/>
          <w:marRight w:val="0"/>
          <w:marTop w:val="300"/>
          <w:marBottom w:val="300"/>
          <w:divBdr>
            <w:top w:val="none" w:sz="0" w:space="0" w:color="auto"/>
            <w:left w:val="none" w:sz="0" w:space="0" w:color="auto"/>
            <w:bottom w:val="none" w:sz="0" w:space="0" w:color="auto"/>
            <w:right w:val="none" w:sz="0" w:space="0" w:color="auto"/>
          </w:divBdr>
        </w:div>
      </w:divsChild>
    </w:div>
    <w:div w:id="599603733">
      <w:bodyDiv w:val="1"/>
      <w:marLeft w:val="0"/>
      <w:marRight w:val="0"/>
      <w:marTop w:val="0"/>
      <w:marBottom w:val="0"/>
      <w:divBdr>
        <w:top w:val="none" w:sz="0" w:space="0" w:color="auto"/>
        <w:left w:val="none" w:sz="0" w:space="0" w:color="auto"/>
        <w:bottom w:val="none" w:sz="0" w:space="0" w:color="auto"/>
        <w:right w:val="none" w:sz="0" w:space="0" w:color="auto"/>
      </w:divBdr>
    </w:div>
    <w:div w:id="600068955">
      <w:bodyDiv w:val="1"/>
      <w:marLeft w:val="0"/>
      <w:marRight w:val="0"/>
      <w:marTop w:val="0"/>
      <w:marBottom w:val="0"/>
      <w:divBdr>
        <w:top w:val="none" w:sz="0" w:space="0" w:color="auto"/>
        <w:left w:val="none" w:sz="0" w:space="0" w:color="auto"/>
        <w:bottom w:val="none" w:sz="0" w:space="0" w:color="auto"/>
        <w:right w:val="none" w:sz="0" w:space="0" w:color="auto"/>
      </w:divBdr>
    </w:div>
    <w:div w:id="601761883">
      <w:bodyDiv w:val="1"/>
      <w:marLeft w:val="0"/>
      <w:marRight w:val="0"/>
      <w:marTop w:val="0"/>
      <w:marBottom w:val="0"/>
      <w:divBdr>
        <w:top w:val="none" w:sz="0" w:space="0" w:color="auto"/>
        <w:left w:val="none" w:sz="0" w:space="0" w:color="auto"/>
        <w:bottom w:val="none" w:sz="0" w:space="0" w:color="auto"/>
        <w:right w:val="none" w:sz="0" w:space="0" w:color="auto"/>
      </w:divBdr>
      <w:divsChild>
        <w:div w:id="1246381391">
          <w:marLeft w:val="150"/>
          <w:marRight w:val="150"/>
          <w:marTop w:val="300"/>
          <w:marBottom w:val="300"/>
          <w:divBdr>
            <w:top w:val="none" w:sz="0" w:space="0" w:color="auto"/>
            <w:left w:val="none" w:sz="0" w:space="0" w:color="auto"/>
            <w:bottom w:val="none" w:sz="0" w:space="0" w:color="auto"/>
            <w:right w:val="none" w:sz="0" w:space="0" w:color="auto"/>
          </w:divBdr>
          <w:divsChild>
            <w:div w:id="121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6789">
      <w:bodyDiv w:val="1"/>
      <w:marLeft w:val="0"/>
      <w:marRight w:val="0"/>
      <w:marTop w:val="0"/>
      <w:marBottom w:val="0"/>
      <w:divBdr>
        <w:top w:val="none" w:sz="0" w:space="0" w:color="auto"/>
        <w:left w:val="none" w:sz="0" w:space="0" w:color="auto"/>
        <w:bottom w:val="none" w:sz="0" w:space="0" w:color="auto"/>
        <w:right w:val="none" w:sz="0" w:space="0" w:color="auto"/>
      </w:divBdr>
      <w:divsChild>
        <w:div w:id="746805425">
          <w:marLeft w:val="0"/>
          <w:marRight w:val="0"/>
          <w:marTop w:val="300"/>
          <w:marBottom w:val="300"/>
          <w:divBdr>
            <w:top w:val="none" w:sz="0" w:space="0" w:color="auto"/>
            <w:left w:val="none" w:sz="0" w:space="0" w:color="auto"/>
            <w:bottom w:val="none" w:sz="0" w:space="0" w:color="auto"/>
            <w:right w:val="none" w:sz="0" w:space="0" w:color="auto"/>
          </w:divBdr>
        </w:div>
      </w:divsChild>
    </w:div>
    <w:div w:id="666831379">
      <w:bodyDiv w:val="1"/>
      <w:marLeft w:val="0"/>
      <w:marRight w:val="0"/>
      <w:marTop w:val="0"/>
      <w:marBottom w:val="0"/>
      <w:divBdr>
        <w:top w:val="none" w:sz="0" w:space="0" w:color="auto"/>
        <w:left w:val="none" w:sz="0" w:space="0" w:color="auto"/>
        <w:bottom w:val="none" w:sz="0" w:space="0" w:color="auto"/>
        <w:right w:val="none" w:sz="0" w:space="0" w:color="auto"/>
      </w:divBdr>
    </w:div>
    <w:div w:id="675152310">
      <w:bodyDiv w:val="1"/>
      <w:marLeft w:val="0"/>
      <w:marRight w:val="0"/>
      <w:marTop w:val="0"/>
      <w:marBottom w:val="0"/>
      <w:divBdr>
        <w:top w:val="none" w:sz="0" w:space="0" w:color="auto"/>
        <w:left w:val="none" w:sz="0" w:space="0" w:color="auto"/>
        <w:bottom w:val="none" w:sz="0" w:space="0" w:color="auto"/>
        <w:right w:val="none" w:sz="0" w:space="0" w:color="auto"/>
      </w:divBdr>
    </w:div>
    <w:div w:id="679553196">
      <w:bodyDiv w:val="1"/>
      <w:marLeft w:val="0"/>
      <w:marRight w:val="0"/>
      <w:marTop w:val="0"/>
      <w:marBottom w:val="0"/>
      <w:divBdr>
        <w:top w:val="none" w:sz="0" w:space="0" w:color="auto"/>
        <w:left w:val="none" w:sz="0" w:space="0" w:color="auto"/>
        <w:bottom w:val="none" w:sz="0" w:space="0" w:color="auto"/>
        <w:right w:val="none" w:sz="0" w:space="0" w:color="auto"/>
      </w:divBdr>
      <w:divsChild>
        <w:div w:id="1371879118">
          <w:marLeft w:val="0"/>
          <w:marRight w:val="0"/>
          <w:marTop w:val="300"/>
          <w:marBottom w:val="300"/>
          <w:divBdr>
            <w:top w:val="none" w:sz="0" w:space="0" w:color="auto"/>
            <w:left w:val="none" w:sz="0" w:space="0" w:color="auto"/>
            <w:bottom w:val="none" w:sz="0" w:space="0" w:color="auto"/>
            <w:right w:val="none" w:sz="0" w:space="0" w:color="auto"/>
          </w:divBdr>
        </w:div>
        <w:div w:id="563763288">
          <w:marLeft w:val="0"/>
          <w:marRight w:val="0"/>
          <w:marTop w:val="300"/>
          <w:marBottom w:val="300"/>
          <w:divBdr>
            <w:top w:val="none" w:sz="0" w:space="0" w:color="auto"/>
            <w:left w:val="none" w:sz="0" w:space="0" w:color="auto"/>
            <w:bottom w:val="none" w:sz="0" w:space="0" w:color="auto"/>
            <w:right w:val="none" w:sz="0" w:space="0" w:color="auto"/>
          </w:divBdr>
        </w:div>
        <w:div w:id="1167670283">
          <w:marLeft w:val="0"/>
          <w:marRight w:val="0"/>
          <w:marTop w:val="300"/>
          <w:marBottom w:val="300"/>
          <w:divBdr>
            <w:top w:val="none" w:sz="0" w:space="0" w:color="auto"/>
            <w:left w:val="none" w:sz="0" w:space="0" w:color="auto"/>
            <w:bottom w:val="none" w:sz="0" w:space="0" w:color="auto"/>
            <w:right w:val="none" w:sz="0" w:space="0" w:color="auto"/>
          </w:divBdr>
        </w:div>
        <w:div w:id="2146117310">
          <w:marLeft w:val="0"/>
          <w:marRight w:val="0"/>
          <w:marTop w:val="300"/>
          <w:marBottom w:val="300"/>
          <w:divBdr>
            <w:top w:val="none" w:sz="0" w:space="0" w:color="auto"/>
            <w:left w:val="none" w:sz="0" w:space="0" w:color="auto"/>
            <w:bottom w:val="none" w:sz="0" w:space="0" w:color="auto"/>
            <w:right w:val="none" w:sz="0" w:space="0" w:color="auto"/>
          </w:divBdr>
        </w:div>
        <w:div w:id="1622301897">
          <w:marLeft w:val="0"/>
          <w:marRight w:val="0"/>
          <w:marTop w:val="300"/>
          <w:marBottom w:val="300"/>
          <w:divBdr>
            <w:top w:val="none" w:sz="0" w:space="0" w:color="auto"/>
            <w:left w:val="none" w:sz="0" w:space="0" w:color="auto"/>
            <w:bottom w:val="none" w:sz="0" w:space="0" w:color="auto"/>
            <w:right w:val="none" w:sz="0" w:space="0" w:color="auto"/>
          </w:divBdr>
        </w:div>
        <w:div w:id="961423040">
          <w:marLeft w:val="0"/>
          <w:marRight w:val="0"/>
          <w:marTop w:val="300"/>
          <w:marBottom w:val="300"/>
          <w:divBdr>
            <w:top w:val="none" w:sz="0" w:space="0" w:color="auto"/>
            <w:left w:val="none" w:sz="0" w:space="0" w:color="auto"/>
            <w:bottom w:val="none" w:sz="0" w:space="0" w:color="auto"/>
            <w:right w:val="none" w:sz="0" w:space="0" w:color="auto"/>
          </w:divBdr>
        </w:div>
      </w:divsChild>
    </w:div>
    <w:div w:id="708409085">
      <w:bodyDiv w:val="1"/>
      <w:marLeft w:val="0"/>
      <w:marRight w:val="0"/>
      <w:marTop w:val="0"/>
      <w:marBottom w:val="0"/>
      <w:divBdr>
        <w:top w:val="none" w:sz="0" w:space="0" w:color="auto"/>
        <w:left w:val="none" w:sz="0" w:space="0" w:color="auto"/>
        <w:bottom w:val="none" w:sz="0" w:space="0" w:color="auto"/>
        <w:right w:val="none" w:sz="0" w:space="0" w:color="auto"/>
      </w:divBdr>
    </w:div>
    <w:div w:id="734820078">
      <w:bodyDiv w:val="1"/>
      <w:marLeft w:val="0"/>
      <w:marRight w:val="0"/>
      <w:marTop w:val="0"/>
      <w:marBottom w:val="0"/>
      <w:divBdr>
        <w:top w:val="none" w:sz="0" w:space="0" w:color="auto"/>
        <w:left w:val="none" w:sz="0" w:space="0" w:color="auto"/>
        <w:bottom w:val="none" w:sz="0" w:space="0" w:color="auto"/>
        <w:right w:val="none" w:sz="0" w:space="0" w:color="auto"/>
      </w:divBdr>
      <w:divsChild>
        <w:div w:id="975330993">
          <w:marLeft w:val="0"/>
          <w:marRight w:val="0"/>
          <w:marTop w:val="300"/>
          <w:marBottom w:val="300"/>
          <w:divBdr>
            <w:top w:val="none" w:sz="0" w:space="0" w:color="auto"/>
            <w:left w:val="none" w:sz="0" w:space="0" w:color="auto"/>
            <w:bottom w:val="none" w:sz="0" w:space="0" w:color="auto"/>
            <w:right w:val="none" w:sz="0" w:space="0" w:color="auto"/>
          </w:divBdr>
          <w:divsChild>
            <w:div w:id="2115787120">
              <w:marLeft w:val="225"/>
              <w:marRight w:val="225"/>
              <w:marTop w:val="0"/>
              <w:marBottom w:val="0"/>
              <w:divBdr>
                <w:top w:val="none" w:sz="0" w:space="0" w:color="auto"/>
                <w:left w:val="none" w:sz="0" w:space="0" w:color="auto"/>
                <w:bottom w:val="none" w:sz="0" w:space="0" w:color="auto"/>
                <w:right w:val="none" w:sz="0" w:space="0" w:color="auto"/>
              </w:divBdr>
            </w:div>
          </w:divsChild>
        </w:div>
        <w:div w:id="351537259">
          <w:marLeft w:val="0"/>
          <w:marRight w:val="0"/>
          <w:marTop w:val="300"/>
          <w:marBottom w:val="300"/>
          <w:divBdr>
            <w:top w:val="none" w:sz="0" w:space="0" w:color="auto"/>
            <w:left w:val="none" w:sz="0" w:space="0" w:color="auto"/>
            <w:bottom w:val="none" w:sz="0" w:space="0" w:color="auto"/>
            <w:right w:val="none" w:sz="0" w:space="0" w:color="auto"/>
          </w:divBdr>
          <w:divsChild>
            <w:div w:id="1386687094">
              <w:marLeft w:val="225"/>
              <w:marRight w:val="225"/>
              <w:marTop w:val="0"/>
              <w:marBottom w:val="0"/>
              <w:divBdr>
                <w:top w:val="none" w:sz="0" w:space="0" w:color="auto"/>
                <w:left w:val="none" w:sz="0" w:space="0" w:color="auto"/>
                <w:bottom w:val="none" w:sz="0" w:space="0" w:color="auto"/>
                <w:right w:val="none" w:sz="0" w:space="0" w:color="auto"/>
              </w:divBdr>
            </w:div>
          </w:divsChild>
        </w:div>
        <w:div w:id="1536112298">
          <w:marLeft w:val="0"/>
          <w:marRight w:val="0"/>
          <w:marTop w:val="300"/>
          <w:marBottom w:val="300"/>
          <w:divBdr>
            <w:top w:val="none" w:sz="0" w:space="0" w:color="auto"/>
            <w:left w:val="none" w:sz="0" w:space="0" w:color="auto"/>
            <w:bottom w:val="none" w:sz="0" w:space="0" w:color="auto"/>
            <w:right w:val="none" w:sz="0" w:space="0" w:color="auto"/>
          </w:divBdr>
          <w:divsChild>
            <w:div w:id="5408843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63375775">
      <w:bodyDiv w:val="1"/>
      <w:marLeft w:val="0"/>
      <w:marRight w:val="0"/>
      <w:marTop w:val="0"/>
      <w:marBottom w:val="0"/>
      <w:divBdr>
        <w:top w:val="none" w:sz="0" w:space="0" w:color="auto"/>
        <w:left w:val="none" w:sz="0" w:space="0" w:color="auto"/>
        <w:bottom w:val="none" w:sz="0" w:space="0" w:color="auto"/>
        <w:right w:val="none" w:sz="0" w:space="0" w:color="auto"/>
      </w:divBdr>
    </w:div>
    <w:div w:id="772357759">
      <w:bodyDiv w:val="1"/>
      <w:marLeft w:val="0"/>
      <w:marRight w:val="0"/>
      <w:marTop w:val="0"/>
      <w:marBottom w:val="0"/>
      <w:divBdr>
        <w:top w:val="none" w:sz="0" w:space="0" w:color="auto"/>
        <w:left w:val="none" w:sz="0" w:space="0" w:color="auto"/>
        <w:bottom w:val="none" w:sz="0" w:space="0" w:color="auto"/>
        <w:right w:val="none" w:sz="0" w:space="0" w:color="auto"/>
      </w:divBdr>
      <w:divsChild>
        <w:div w:id="996763285">
          <w:marLeft w:val="0"/>
          <w:marRight w:val="0"/>
          <w:marTop w:val="300"/>
          <w:marBottom w:val="300"/>
          <w:divBdr>
            <w:top w:val="none" w:sz="0" w:space="0" w:color="auto"/>
            <w:left w:val="none" w:sz="0" w:space="0" w:color="auto"/>
            <w:bottom w:val="none" w:sz="0" w:space="0" w:color="auto"/>
            <w:right w:val="none" w:sz="0" w:space="0" w:color="auto"/>
          </w:divBdr>
          <w:divsChild>
            <w:div w:id="742292667">
              <w:marLeft w:val="225"/>
              <w:marRight w:val="225"/>
              <w:marTop w:val="0"/>
              <w:marBottom w:val="0"/>
              <w:divBdr>
                <w:top w:val="none" w:sz="0" w:space="0" w:color="auto"/>
                <w:left w:val="none" w:sz="0" w:space="0" w:color="auto"/>
                <w:bottom w:val="none" w:sz="0" w:space="0" w:color="auto"/>
                <w:right w:val="none" w:sz="0" w:space="0" w:color="auto"/>
              </w:divBdr>
            </w:div>
          </w:divsChild>
        </w:div>
        <w:div w:id="387807013">
          <w:marLeft w:val="0"/>
          <w:marRight w:val="0"/>
          <w:marTop w:val="300"/>
          <w:marBottom w:val="300"/>
          <w:divBdr>
            <w:top w:val="none" w:sz="0" w:space="0" w:color="auto"/>
            <w:left w:val="none" w:sz="0" w:space="0" w:color="auto"/>
            <w:bottom w:val="none" w:sz="0" w:space="0" w:color="auto"/>
            <w:right w:val="none" w:sz="0" w:space="0" w:color="auto"/>
          </w:divBdr>
          <w:divsChild>
            <w:div w:id="390660570">
              <w:marLeft w:val="225"/>
              <w:marRight w:val="225"/>
              <w:marTop w:val="0"/>
              <w:marBottom w:val="0"/>
              <w:divBdr>
                <w:top w:val="none" w:sz="0" w:space="0" w:color="auto"/>
                <w:left w:val="none" w:sz="0" w:space="0" w:color="auto"/>
                <w:bottom w:val="none" w:sz="0" w:space="0" w:color="auto"/>
                <w:right w:val="none" w:sz="0" w:space="0" w:color="auto"/>
              </w:divBdr>
            </w:div>
          </w:divsChild>
        </w:div>
        <w:div w:id="1266887154">
          <w:marLeft w:val="0"/>
          <w:marRight w:val="0"/>
          <w:marTop w:val="300"/>
          <w:marBottom w:val="300"/>
          <w:divBdr>
            <w:top w:val="none" w:sz="0" w:space="0" w:color="auto"/>
            <w:left w:val="none" w:sz="0" w:space="0" w:color="auto"/>
            <w:bottom w:val="none" w:sz="0" w:space="0" w:color="auto"/>
            <w:right w:val="none" w:sz="0" w:space="0" w:color="auto"/>
          </w:divBdr>
          <w:divsChild>
            <w:div w:id="20246280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91169220">
      <w:bodyDiv w:val="1"/>
      <w:marLeft w:val="0"/>
      <w:marRight w:val="0"/>
      <w:marTop w:val="0"/>
      <w:marBottom w:val="0"/>
      <w:divBdr>
        <w:top w:val="none" w:sz="0" w:space="0" w:color="auto"/>
        <w:left w:val="none" w:sz="0" w:space="0" w:color="auto"/>
        <w:bottom w:val="none" w:sz="0" w:space="0" w:color="auto"/>
        <w:right w:val="none" w:sz="0" w:space="0" w:color="auto"/>
      </w:divBdr>
    </w:div>
    <w:div w:id="791947818">
      <w:bodyDiv w:val="1"/>
      <w:marLeft w:val="0"/>
      <w:marRight w:val="0"/>
      <w:marTop w:val="0"/>
      <w:marBottom w:val="0"/>
      <w:divBdr>
        <w:top w:val="none" w:sz="0" w:space="0" w:color="auto"/>
        <w:left w:val="none" w:sz="0" w:space="0" w:color="auto"/>
        <w:bottom w:val="none" w:sz="0" w:space="0" w:color="auto"/>
        <w:right w:val="none" w:sz="0" w:space="0" w:color="auto"/>
      </w:divBdr>
      <w:divsChild>
        <w:div w:id="804659161">
          <w:marLeft w:val="0"/>
          <w:marRight w:val="0"/>
          <w:marTop w:val="300"/>
          <w:marBottom w:val="300"/>
          <w:divBdr>
            <w:top w:val="none" w:sz="0" w:space="0" w:color="auto"/>
            <w:left w:val="none" w:sz="0" w:space="0" w:color="auto"/>
            <w:bottom w:val="none" w:sz="0" w:space="0" w:color="auto"/>
            <w:right w:val="none" w:sz="0" w:space="0" w:color="auto"/>
          </w:divBdr>
          <w:divsChild>
            <w:div w:id="223494924">
              <w:marLeft w:val="225"/>
              <w:marRight w:val="225"/>
              <w:marTop w:val="0"/>
              <w:marBottom w:val="0"/>
              <w:divBdr>
                <w:top w:val="none" w:sz="0" w:space="0" w:color="auto"/>
                <w:left w:val="none" w:sz="0" w:space="0" w:color="auto"/>
                <w:bottom w:val="none" w:sz="0" w:space="0" w:color="auto"/>
                <w:right w:val="none" w:sz="0" w:space="0" w:color="auto"/>
              </w:divBdr>
            </w:div>
          </w:divsChild>
        </w:div>
        <w:div w:id="1681156218">
          <w:marLeft w:val="0"/>
          <w:marRight w:val="0"/>
          <w:marTop w:val="300"/>
          <w:marBottom w:val="300"/>
          <w:divBdr>
            <w:top w:val="none" w:sz="0" w:space="0" w:color="auto"/>
            <w:left w:val="none" w:sz="0" w:space="0" w:color="auto"/>
            <w:bottom w:val="none" w:sz="0" w:space="0" w:color="auto"/>
            <w:right w:val="none" w:sz="0" w:space="0" w:color="auto"/>
          </w:divBdr>
          <w:divsChild>
            <w:div w:id="143393915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93328846">
      <w:bodyDiv w:val="1"/>
      <w:marLeft w:val="0"/>
      <w:marRight w:val="0"/>
      <w:marTop w:val="0"/>
      <w:marBottom w:val="0"/>
      <w:divBdr>
        <w:top w:val="none" w:sz="0" w:space="0" w:color="auto"/>
        <w:left w:val="none" w:sz="0" w:space="0" w:color="auto"/>
        <w:bottom w:val="none" w:sz="0" w:space="0" w:color="auto"/>
        <w:right w:val="none" w:sz="0" w:space="0" w:color="auto"/>
      </w:divBdr>
    </w:div>
    <w:div w:id="798839190">
      <w:bodyDiv w:val="1"/>
      <w:marLeft w:val="0"/>
      <w:marRight w:val="0"/>
      <w:marTop w:val="0"/>
      <w:marBottom w:val="0"/>
      <w:divBdr>
        <w:top w:val="none" w:sz="0" w:space="0" w:color="auto"/>
        <w:left w:val="none" w:sz="0" w:space="0" w:color="auto"/>
        <w:bottom w:val="none" w:sz="0" w:space="0" w:color="auto"/>
        <w:right w:val="none" w:sz="0" w:space="0" w:color="auto"/>
      </w:divBdr>
    </w:div>
    <w:div w:id="808398537">
      <w:bodyDiv w:val="1"/>
      <w:marLeft w:val="0"/>
      <w:marRight w:val="0"/>
      <w:marTop w:val="0"/>
      <w:marBottom w:val="0"/>
      <w:divBdr>
        <w:top w:val="none" w:sz="0" w:space="0" w:color="auto"/>
        <w:left w:val="none" w:sz="0" w:space="0" w:color="auto"/>
        <w:bottom w:val="none" w:sz="0" w:space="0" w:color="auto"/>
        <w:right w:val="none" w:sz="0" w:space="0" w:color="auto"/>
      </w:divBdr>
    </w:div>
    <w:div w:id="810098983">
      <w:bodyDiv w:val="1"/>
      <w:marLeft w:val="0"/>
      <w:marRight w:val="0"/>
      <w:marTop w:val="0"/>
      <w:marBottom w:val="0"/>
      <w:divBdr>
        <w:top w:val="none" w:sz="0" w:space="0" w:color="auto"/>
        <w:left w:val="none" w:sz="0" w:space="0" w:color="auto"/>
        <w:bottom w:val="none" w:sz="0" w:space="0" w:color="auto"/>
        <w:right w:val="none" w:sz="0" w:space="0" w:color="auto"/>
      </w:divBdr>
      <w:divsChild>
        <w:div w:id="175579702">
          <w:marLeft w:val="0"/>
          <w:marRight w:val="0"/>
          <w:marTop w:val="300"/>
          <w:marBottom w:val="300"/>
          <w:divBdr>
            <w:top w:val="none" w:sz="0" w:space="0" w:color="auto"/>
            <w:left w:val="none" w:sz="0" w:space="0" w:color="auto"/>
            <w:bottom w:val="none" w:sz="0" w:space="0" w:color="auto"/>
            <w:right w:val="none" w:sz="0" w:space="0" w:color="auto"/>
          </w:divBdr>
        </w:div>
        <w:div w:id="147021709">
          <w:marLeft w:val="0"/>
          <w:marRight w:val="0"/>
          <w:marTop w:val="300"/>
          <w:marBottom w:val="300"/>
          <w:divBdr>
            <w:top w:val="none" w:sz="0" w:space="0" w:color="auto"/>
            <w:left w:val="none" w:sz="0" w:space="0" w:color="auto"/>
            <w:bottom w:val="none" w:sz="0" w:space="0" w:color="auto"/>
            <w:right w:val="none" w:sz="0" w:space="0" w:color="auto"/>
          </w:divBdr>
        </w:div>
        <w:div w:id="1305308429">
          <w:marLeft w:val="0"/>
          <w:marRight w:val="0"/>
          <w:marTop w:val="300"/>
          <w:marBottom w:val="300"/>
          <w:divBdr>
            <w:top w:val="none" w:sz="0" w:space="0" w:color="auto"/>
            <w:left w:val="none" w:sz="0" w:space="0" w:color="auto"/>
            <w:bottom w:val="none" w:sz="0" w:space="0" w:color="auto"/>
            <w:right w:val="none" w:sz="0" w:space="0" w:color="auto"/>
          </w:divBdr>
        </w:div>
        <w:div w:id="842164489">
          <w:marLeft w:val="0"/>
          <w:marRight w:val="0"/>
          <w:marTop w:val="300"/>
          <w:marBottom w:val="300"/>
          <w:divBdr>
            <w:top w:val="none" w:sz="0" w:space="0" w:color="auto"/>
            <w:left w:val="none" w:sz="0" w:space="0" w:color="auto"/>
            <w:bottom w:val="none" w:sz="0" w:space="0" w:color="auto"/>
            <w:right w:val="none" w:sz="0" w:space="0" w:color="auto"/>
          </w:divBdr>
        </w:div>
        <w:div w:id="409350626">
          <w:marLeft w:val="0"/>
          <w:marRight w:val="0"/>
          <w:marTop w:val="300"/>
          <w:marBottom w:val="300"/>
          <w:divBdr>
            <w:top w:val="none" w:sz="0" w:space="0" w:color="auto"/>
            <w:left w:val="none" w:sz="0" w:space="0" w:color="auto"/>
            <w:bottom w:val="none" w:sz="0" w:space="0" w:color="auto"/>
            <w:right w:val="none" w:sz="0" w:space="0" w:color="auto"/>
          </w:divBdr>
        </w:div>
        <w:div w:id="915046345">
          <w:marLeft w:val="0"/>
          <w:marRight w:val="0"/>
          <w:marTop w:val="300"/>
          <w:marBottom w:val="300"/>
          <w:divBdr>
            <w:top w:val="none" w:sz="0" w:space="0" w:color="auto"/>
            <w:left w:val="none" w:sz="0" w:space="0" w:color="auto"/>
            <w:bottom w:val="none" w:sz="0" w:space="0" w:color="auto"/>
            <w:right w:val="none" w:sz="0" w:space="0" w:color="auto"/>
          </w:divBdr>
        </w:div>
        <w:div w:id="2001735939">
          <w:marLeft w:val="0"/>
          <w:marRight w:val="0"/>
          <w:marTop w:val="300"/>
          <w:marBottom w:val="300"/>
          <w:divBdr>
            <w:top w:val="none" w:sz="0" w:space="0" w:color="auto"/>
            <w:left w:val="none" w:sz="0" w:space="0" w:color="auto"/>
            <w:bottom w:val="none" w:sz="0" w:space="0" w:color="auto"/>
            <w:right w:val="none" w:sz="0" w:space="0" w:color="auto"/>
          </w:divBdr>
        </w:div>
      </w:divsChild>
    </w:div>
    <w:div w:id="875233959">
      <w:bodyDiv w:val="1"/>
      <w:marLeft w:val="0"/>
      <w:marRight w:val="0"/>
      <w:marTop w:val="0"/>
      <w:marBottom w:val="0"/>
      <w:divBdr>
        <w:top w:val="none" w:sz="0" w:space="0" w:color="auto"/>
        <w:left w:val="none" w:sz="0" w:space="0" w:color="auto"/>
        <w:bottom w:val="none" w:sz="0" w:space="0" w:color="auto"/>
        <w:right w:val="none" w:sz="0" w:space="0" w:color="auto"/>
      </w:divBdr>
      <w:divsChild>
        <w:div w:id="1832328368">
          <w:marLeft w:val="0"/>
          <w:marRight w:val="0"/>
          <w:marTop w:val="300"/>
          <w:marBottom w:val="300"/>
          <w:divBdr>
            <w:top w:val="none" w:sz="0" w:space="0" w:color="auto"/>
            <w:left w:val="none" w:sz="0" w:space="0" w:color="auto"/>
            <w:bottom w:val="none" w:sz="0" w:space="0" w:color="auto"/>
            <w:right w:val="none" w:sz="0" w:space="0" w:color="auto"/>
          </w:divBdr>
          <w:divsChild>
            <w:div w:id="1178541711">
              <w:marLeft w:val="225"/>
              <w:marRight w:val="225"/>
              <w:marTop w:val="0"/>
              <w:marBottom w:val="0"/>
              <w:divBdr>
                <w:top w:val="none" w:sz="0" w:space="0" w:color="auto"/>
                <w:left w:val="none" w:sz="0" w:space="0" w:color="auto"/>
                <w:bottom w:val="none" w:sz="0" w:space="0" w:color="auto"/>
                <w:right w:val="none" w:sz="0" w:space="0" w:color="auto"/>
              </w:divBdr>
            </w:div>
          </w:divsChild>
        </w:div>
        <w:div w:id="125851501">
          <w:marLeft w:val="0"/>
          <w:marRight w:val="0"/>
          <w:marTop w:val="300"/>
          <w:marBottom w:val="300"/>
          <w:divBdr>
            <w:top w:val="none" w:sz="0" w:space="0" w:color="auto"/>
            <w:left w:val="none" w:sz="0" w:space="0" w:color="auto"/>
            <w:bottom w:val="none" w:sz="0" w:space="0" w:color="auto"/>
            <w:right w:val="none" w:sz="0" w:space="0" w:color="auto"/>
          </w:divBdr>
          <w:divsChild>
            <w:div w:id="797990525">
              <w:marLeft w:val="225"/>
              <w:marRight w:val="225"/>
              <w:marTop w:val="0"/>
              <w:marBottom w:val="0"/>
              <w:divBdr>
                <w:top w:val="none" w:sz="0" w:space="0" w:color="auto"/>
                <w:left w:val="none" w:sz="0" w:space="0" w:color="auto"/>
                <w:bottom w:val="none" w:sz="0" w:space="0" w:color="auto"/>
                <w:right w:val="none" w:sz="0" w:space="0" w:color="auto"/>
              </w:divBdr>
            </w:div>
          </w:divsChild>
        </w:div>
        <w:div w:id="650865446">
          <w:marLeft w:val="0"/>
          <w:marRight w:val="0"/>
          <w:marTop w:val="300"/>
          <w:marBottom w:val="300"/>
          <w:divBdr>
            <w:top w:val="none" w:sz="0" w:space="0" w:color="auto"/>
            <w:left w:val="none" w:sz="0" w:space="0" w:color="auto"/>
            <w:bottom w:val="none" w:sz="0" w:space="0" w:color="auto"/>
            <w:right w:val="none" w:sz="0" w:space="0" w:color="auto"/>
          </w:divBdr>
          <w:divsChild>
            <w:div w:id="24091906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75583990">
      <w:bodyDiv w:val="1"/>
      <w:marLeft w:val="0"/>
      <w:marRight w:val="0"/>
      <w:marTop w:val="0"/>
      <w:marBottom w:val="0"/>
      <w:divBdr>
        <w:top w:val="none" w:sz="0" w:space="0" w:color="auto"/>
        <w:left w:val="none" w:sz="0" w:space="0" w:color="auto"/>
        <w:bottom w:val="none" w:sz="0" w:space="0" w:color="auto"/>
        <w:right w:val="none" w:sz="0" w:space="0" w:color="auto"/>
      </w:divBdr>
    </w:div>
    <w:div w:id="924604799">
      <w:bodyDiv w:val="1"/>
      <w:marLeft w:val="0"/>
      <w:marRight w:val="0"/>
      <w:marTop w:val="0"/>
      <w:marBottom w:val="0"/>
      <w:divBdr>
        <w:top w:val="none" w:sz="0" w:space="0" w:color="auto"/>
        <w:left w:val="none" w:sz="0" w:space="0" w:color="auto"/>
        <w:bottom w:val="none" w:sz="0" w:space="0" w:color="auto"/>
        <w:right w:val="none" w:sz="0" w:space="0" w:color="auto"/>
      </w:divBdr>
    </w:div>
    <w:div w:id="935989093">
      <w:bodyDiv w:val="1"/>
      <w:marLeft w:val="0"/>
      <w:marRight w:val="0"/>
      <w:marTop w:val="0"/>
      <w:marBottom w:val="0"/>
      <w:divBdr>
        <w:top w:val="none" w:sz="0" w:space="0" w:color="auto"/>
        <w:left w:val="none" w:sz="0" w:space="0" w:color="auto"/>
        <w:bottom w:val="none" w:sz="0" w:space="0" w:color="auto"/>
        <w:right w:val="none" w:sz="0" w:space="0" w:color="auto"/>
      </w:divBdr>
    </w:div>
    <w:div w:id="938106031">
      <w:bodyDiv w:val="1"/>
      <w:marLeft w:val="0"/>
      <w:marRight w:val="0"/>
      <w:marTop w:val="0"/>
      <w:marBottom w:val="0"/>
      <w:divBdr>
        <w:top w:val="none" w:sz="0" w:space="0" w:color="auto"/>
        <w:left w:val="none" w:sz="0" w:space="0" w:color="auto"/>
        <w:bottom w:val="none" w:sz="0" w:space="0" w:color="auto"/>
        <w:right w:val="none" w:sz="0" w:space="0" w:color="auto"/>
      </w:divBdr>
    </w:div>
    <w:div w:id="959607159">
      <w:bodyDiv w:val="1"/>
      <w:marLeft w:val="0"/>
      <w:marRight w:val="0"/>
      <w:marTop w:val="0"/>
      <w:marBottom w:val="0"/>
      <w:divBdr>
        <w:top w:val="none" w:sz="0" w:space="0" w:color="auto"/>
        <w:left w:val="none" w:sz="0" w:space="0" w:color="auto"/>
        <w:bottom w:val="none" w:sz="0" w:space="0" w:color="auto"/>
        <w:right w:val="none" w:sz="0" w:space="0" w:color="auto"/>
      </w:divBdr>
    </w:div>
    <w:div w:id="1018387780">
      <w:bodyDiv w:val="1"/>
      <w:marLeft w:val="0"/>
      <w:marRight w:val="0"/>
      <w:marTop w:val="0"/>
      <w:marBottom w:val="0"/>
      <w:divBdr>
        <w:top w:val="none" w:sz="0" w:space="0" w:color="auto"/>
        <w:left w:val="none" w:sz="0" w:space="0" w:color="auto"/>
        <w:bottom w:val="none" w:sz="0" w:space="0" w:color="auto"/>
        <w:right w:val="none" w:sz="0" w:space="0" w:color="auto"/>
      </w:divBdr>
      <w:divsChild>
        <w:div w:id="693842589">
          <w:marLeft w:val="0"/>
          <w:marRight w:val="0"/>
          <w:marTop w:val="300"/>
          <w:marBottom w:val="300"/>
          <w:divBdr>
            <w:top w:val="none" w:sz="0" w:space="0" w:color="auto"/>
            <w:left w:val="none" w:sz="0" w:space="0" w:color="auto"/>
            <w:bottom w:val="none" w:sz="0" w:space="0" w:color="auto"/>
            <w:right w:val="none" w:sz="0" w:space="0" w:color="auto"/>
          </w:divBdr>
        </w:div>
        <w:div w:id="1002929602">
          <w:marLeft w:val="0"/>
          <w:marRight w:val="0"/>
          <w:marTop w:val="300"/>
          <w:marBottom w:val="300"/>
          <w:divBdr>
            <w:top w:val="none" w:sz="0" w:space="0" w:color="auto"/>
            <w:left w:val="none" w:sz="0" w:space="0" w:color="auto"/>
            <w:bottom w:val="none" w:sz="0" w:space="0" w:color="auto"/>
            <w:right w:val="none" w:sz="0" w:space="0" w:color="auto"/>
          </w:divBdr>
        </w:div>
        <w:div w:id="870189162">
          <w:marLeft w:val="0"/>
          <w:marRight w:val="0"/>
          <w:marTop w:val="300"/>
          <w:marBottom w:val="300"/>
          <w:divBdr>
            <w:top w:val="none" w:sz="0" w:space="0" w:color="auto"/>
            <w:left w:val="none" w:sz="0" w:space="0" w:color="auto"/>
            <w:bottom w:val="none" w:sz="0" w:space="0" w:color="auto"/>
            <w:right w:val="none" w:sz="0" w:space="0" w:color="auto"/>
          </w:divBdr>
        </w:div>
        <w:div w:id="1395080140">
          <w:marLeft w:val="0"/>
          <w:marRight w:val="0"/>
          <w:marTop w:val="300"/>
          <w:marBottom w:val="300"/>
          <w:divBdr>
            <w:top w:val="none" w:sz="0" w:space="0" w:color="auto"/>
            <w:left w:val="none" w:sz="0" w:space="0" w:color="auto"/>
            <w:bottom w:val="none" w:sz="0" w:space="0" w:color="auto"/>
            <w:right w:val="none" w:sz="0" w:space="0" w:color="auto"/>
          </w:divBdr>
        </w:div>
        <w:div w:id="547766762">
          <w:marLeft w:val="0"/>
          <w:marRight w:val="0"/>
          <w:marTop w:val="300"/>
          <w:marBottom w:val="300"/>
          <w:divBdr>
            <w:top w:val="none" w:sz="0" w:space="0" w:color="auto"/>
            <w:left w:val="none" w:sz="0" w:space="0" w:color="auto"/>
            <w:bottom w:val="none" w:sz="0" w:space="0" w:color="auto"/>
            <w:right w:val="none" w:sz="0" w:space="0" w:color="auto"/>
          </w:divBdr>
        </w:div>
        <w:div w:id="958297720">
          <w:marLeft w:val="0"/>
          <w:marRight w:val="0"/>
          <w:marTop w:val="300"/>
          <w:marBottom w:val="300"/>
          <w:divBdr>
            <w:top w:val="none" w:sz="0" w:space="0" w:color="auto"/>
            <w:left w:val="none" w:sz="0" w:space="0" w:color="auto"/>
            <w:bottom w:val="none" w:sz="0" w:space="0" w:color="auto"/>
            <w:right w:val="none" w:sz="0" w:space="0" w:color="auto"/>
          </w:divBdr>
        </w:div>
        <w:div w:id="2115704026">
          <w:marLeft w:val="0"/>
          <w:marRight w:val="0"/>
          <w:marTop w:val="300"/>
          <w:marBottom w:val="300"/>
          <w:divBdr>
            <w:top w:val="none" w:sz="0" w:space="0" w:color="auto"/>
            <w:left w:val="none" w:sz="0" w:space="0" w:color="auto"/>
            <w:bottom w:val="none" w:sz="0" w:space="0" w:color="auto"/>
            <w:right w:val="none" w:sz="0" w:space="0" w:color="auto"/>
          </w:divBdr>
        </w:div>
        <w:div w:id="61146547">
          <w:marLeft w:val="0"/>
          <w:marRight w:val="0"/>
          <w:marTop w:val="300"/>
          <w:marBottom w:val="300"/>
          <w:divBdr>
            <w:top w:val="none" w:sz="0" w:space="0" w:color="auto"/>
            <w:left w:val="none" w:sz="0" w:space="0" w:color="auto"/>
            <w:bottom w:val="none" w:sz="0" w:space="0" w:color="auto"/>
            <w:right w:val="none" w:sz="0" w:space="0" w:color="auto"/>
          </w:divBdr>
        </w:div>
        <w:div w:id="664667988">
          <w:marLeft w:val="0"/>
          <w:marRight w:val="0"/>
          <w:marTop w:val="300"/>
          <w:marBottom w:val="300"/>
          <w:divBdr>
            <w:top w:val="none" w:sz="0" w:space="0" w:color="auto"/>
            <w:left w:val="none" w:sz="0" w:space="0" w:color="auto"/>
            <w:bottom w:val="none" w:sz="0" w:space="0" w:color="auto"/>
            <w:right w:val="none" w:sz="0" w:space="0" w:color="auto"/>
          </w:divBdr>
        </w:div>
        <w:div w:id="885065703">
          <w:marLeft w:val="0"/>
          <w:marRight w:val="0"/>
          <w:marTop w:val="300"/>
          <w:marBottom w:val="300"/>
          <w:divBdr>
            <w:top w:val="none" w:sz="0" w:space="0" w:color="auto"/>
            <w:left w:val="none" w:sz="0" w:space="0" w:color="auto"/>
            <w:bottom w:val="none" w:sz="0" w:space="0" w:color="auto"/>
            <w:right w:val="none" w:sz="0" w:space="0" w:color="auto"/>
          </w:divBdr>
        </w:div>
      </w:divsChild>
    </w:div>
    <w:div w:id="1023941137">
      <w:bodyDiv w:val="1"/>
      <w:marLeft w:val="0"/>
      <w:marRight w:val="0"/>
      <w:marTop w:val="0"/>
      <w:marBottom w:val="0"/>
      <w:divBdr>
        <w:top w:val="none" w:sz="0" w:space="0" w:color="auto"/>
        <w:left w:val="none" w:sz="0" w:space="0" w:color="auto"/>
        <w:bottom w:val="none" w:sz="0" w:space="0" w:color="auto"/>
        <w:right w:val="none" w:sz="0" w:space="0" w:color="auto"/>
      </w:divBdr>
    </w:div>
    <w:div w:id="1053578451">
      <w:bodyDiv w:val="1"/>
      <w:marLeft w:val="0"/>
      <w:marRight w:val="0"/>
      <w:marTop w:val="0"/>
      <w:marBottom w:val="0"/>
      <w:divBdr>
        <w:top w:val="none" w:sz="0" w:space="0" w:color="auto"/>
        <w:left w:val="none" w:sz="0" w:space="0" w:color="auto"/>
        <w:bottom w:val="none" w:sz="0" w:space="0" w:color="auto"/>
        <w:right w:val="none" w:sz="0" w:space="0" w:color="auto"/>
      </w:divBdr>
      <w:divsChild>
        <w:div w:id="2130854296">
          <w:marLeft w:val="0"/>
          <w:marRight w:val="0"/>
          <w:marTop w:val="300"/>
          <w:marBottom w:val="300"/>
          <w:divBdr>
            <w:top w:val="none" w:sz="0" w:space="0" w:color="auto"/>
            <w:left w:val="none" w:sz="0" w:space="0" w:color="auto"/>
            <w:bottom w:val="none" w:sz="0" w:space="0" w:color="auto"/>
            <w:right w:val="none" w:sz="0" w:space="0" w:color="auto"/>
          </w:divBdr>
        </w:div>
        <w:div w:id="1864054326">
          <w:marLeft w:val="0"/>
          <w:marRight w:val="0"/>
          <w:marTop w:val="300"/>
          <w:marBottom w:val="300"/>
          <w:divBdr>
            <w:top w:val="none" w:sz="0" w:space="0" w:color="auto"/>
            <w:left w:val="none" w:sz="0" w:space="0" w:color="auto"/>
            <w:bottom w:val="none" w:sz="0" w:space="0" w:color="auto"/>
            <w:right w:val="none" w:sz="0" w:space="0" w:color="auto"/>
          </w:divBdr>
        </w:div>
        <w:div w:id="1395934810">
          <w:marLeft w:val="0"/>
          <w:marRight w:val="0"/>
          <w:marTop w:val="300"/>
          <w:marBottom w:val="300"/>
          <w:divBdr>
            <w:top w:val="none" w:sz="0" w:space="0" w:color="auto"/>
            <w:left w:val="none" w:sz="0" w:space="0" w:color="auto"/>
            <w:bottom w:val="none" w:sz="0" w:space="0" w:color="auto"/>
            <w:right w:val="none" w:sz="0" w:space="0" w:color="auto"/>
          </w:divBdr>
        </w:div>
        <w:div w:id="327438423">
          <w:marLeft w:val="0"/>
          <w:marRight w:val="0"/>
          <w:marTop w:val="300"/>
          <w:marBottom w:val="300"/>
          <w:divBdr>
            <w:top w:val="none" w:sz="0" w:space="0" w:color="auto"/>
            <w:left w:val="none" w:sz="0" w:space="0" w:color="auto"/>
            <w:bottom w:val="none" w:sz="0" w:space="0" w:color="auto"/>
            <w:right w:val="none" w:sz="0" w:space="0" w:color="auto"/>
          </w:divBdr>
        </w:div>
        <w:div w:id="1169294615">
          <w:marLeft w:val="0"/>
          <w:marRight w:val="0"/>
          <w:marTop w:val="300"/>
          <w:marBottom w:val="300"/>
          <w:divBdr>
            <w:top w:val="none" w:sz="0" w:space="0" w:color="auto"/>
            <w:left w:val="none" w:sz="0" w:space="0" w:color="auto"/>
            <w:bottom w:val="none" w:sz="0" w:space="0" w:color="auto"/>
            <w:right w:val="none" w:sz="0" w:space="0" w:color="auto"/>
          </w:divBdr>
        </w:div>
        <w:div w:id="1471094513">
          <w:marLeft w:val="0"/>
          <w:marRight w:val="0"/>
          <w:marTop w:val="300"/>
          <w:marBottom w:val="300"/>
          <w:divBdr>
            <w:top w:val="none" w:sz="0" w:space="0" w:color="auto"/>
            <w:left w:val="none" w:sz="0" w:space="0" w:color="auto"/>
            <w:bottom w:val="none" w:sz="0" w:space="0" w:color="auto"/>
            <w:right w:val="none" w:sz="0" w:space="0" w:color="auto"/>
          </w:divBdr>
        </w:div>
        <w:div w:id="302349013">
          <w:marLeft w:val="0"/>
          <w:marRight w:val="0"/>
          <w:marTop w:val="300"/>
          <w:marBottom w:val="300"/>
          <w:divBdr>
            <w:top w:val="none" w:sz="0" w:space="0" w:color="auto"/>
            <w:left w:val="none" w:sz="0" w:space="0" w:color="auto"/>
            <w:bottom w:val="none" w:sz="0" w:space="0" w:color="auto"/>
            <w:right w:val="none" w:sz="0" w:space="0" w:color="auto"/>
          </w:divBdr>
        </w:div>
        <w:div w:id="1841044014">
          <w:marLeft w:val="0"/>
          <w:marRight w:val="0"/>
          <w:marTop w:val="300"/>
          <w:marBottom w:val="300"/>
          <w:divBdr>
            <w:top w:val="none" w:sz="0" w:space="0" w:color="auto"/>
            <w:left w:val="none" w:sz="0" w:space="0" w:color="auto"/>
            <w:bottom w:val="none" w:sz="0" w:space="0" w:color="auto"/>
            <w:right w:val="none" w:sz="0" w:space="0" w:color="auto"/>
          </w:divBdr>
        </w:div>
        <w:div w:id="1704405086">
          <w:marLeft w:val="0"/>
          <w:marRight w:val="0"/>
          <w:marTop w:val="300"/>
          <w:marBottom w:val="300"/>
          <w:divBdr>
            <w:top w:val="none" w:sz="0" w:space="0" w:color="auto"/>
            <w:left w:val="none" w:sz="0" w:space="0" w:color="auto"/>
            <w:bottom w:val="none" w:sz="0" w:space="0" w:color="auto"/>
            <w:right w:val="none" w:sz="0" w:space="0" w:color="auto"/>
          </w:divBdr>
        </w:div>
        <w:div w:id="566495281">
          <w:marLeft w:val="0"/>
          <w:marRight w:val="0"/>
          <w:marTop w:val="300"/>
          <w:marBottom w:val="300"/>
          <w:divBdr>
            <w:top w:val="none" w:sz="0" w:space="0" w:color="auto"/>
            <w:left w:val="none" w:sz="0" w:space="0" w:color="auto"/>
            <w:bottom w:val="none" w:sz="0" w:space="0" w:color="auto"/>
            <w:right w:val="none" w:sz="0" w:space="0" w:color="auto"/>
          </w:divBdr>
        </w:div>
        <w:div w:id="942956476">
          <w:marLeft w:val="0"/>
          <w:marRight w:val="0"/>
          <w:marTop w:val="300"/>
          <w:marBottom w:val="300"/>
          <w:divBdr>
            <w:top w:val="none" w:sz="0" w:space="0" w:color="auto"/>
            <w:left w:val="none" w:sz="0" w:space="0" w:color="auto"/>
            <w:bottom w:val="none" w:sz="0" w:space="0" w:color="auto"/>
            <w:right w:val="none" w:sz="0" w:space="0" w:color="auto"/>
          </w:divBdr>
        </w:div>
        <w:div w:id="1518160065">
          <w:marLeft w:val="0"/>
          <w:marRight w:val="0"/>
          <w:marTop w:val="300"/>
          <w:marBottom w:val="300"/>
          <w:divBdr>
            <w:top w:val="none" w:sz="0" w:space="0" w:color="auto"/>
            <w:left w:val="none" w:sz="0" w:space="0" w:color="auto"/>
            <w:bottom w:val="none" w:sz="0" w:space="0" w:color="auto"/>
            <w:right w:val="none" w:sz="0" w:space="0" w:color="auto"/>
          </w:divBdr>
        </w:div>
      </w:divsChild>
    </w:div>
    <w:div w:id="1068958184">
      <w:bodyDiv w:val="1"/>
      <w:marLeft w:val="0"/>
      <w:marRight w:val="0"/>
      <w:marTop w:val="0"/>
      <w:marBottom w:val="0"/>
      <w:divBdr>
        <w:top w:val="none" w:sz="0" w:space="0" w:color="auto"/>
        <w:left w:val="none" w:sz="0" w:space="0" w:color="auto"/>
        <w:bottom w:val="none" w:sz="0" w:space="0" w:color="auto"/>
        <w:right w:val="none" w:sz="0" w:space="0" w:color="auto"/>
      </w:divBdr>
    </w:div>
    <w:div w:id="1070956505">
      <w:bodyDiv w:val="1"/>
      <w:marLeft w:val="0"/>
      <w:marRight w:val="0"/>
      <w:marTop w:val="0"/>
      <w:marBottom w:val="0"/>
      <w:divBdr>
        <w:top w:val="none" w:sz="0" w:space="0" w:color="auto"/>
        <w:left w:val="none" w:sz="0" w:space="0" w:color="auto"/>
        <w:bottom w:val="none" w:sz="0" w:space="0" w:color="auto"/>
        <w:right w:val="none" w:sz="0" w:space="0" w:color="auto"/>
      </w:divBdr>
    </w:div>
    <w:div w:id="1081677085">
      <w:bodyDiv w:val="1"/>
      <w:marLeft w:val="0"/>
      <w:marRight w:val="0"/>
      <w:marTop w:val="0"/>
      <w:marBottom w:val="0"/>
      <w:divBdr>
        <w:top w:val="none" w:sz="0" w:space="0" w:color="auto"/>
        <w:left w:val="none" w:sz="0" w:space="0" w:color="auto"/>
        <w:bottom w:val="none" w:sz="0" w:space="0" w:color="auto"/>
        <w:right w:val="none" w:sz="0" w:space="0" w:color="auto"/>
      </w:divBdr>
      <w:divsChild>
        <w:div w:id="115293109">
          <w:marLeft w:val="0"/>
          <w:marRight w:val="0"/>
          <w:marTop w:val="300"/>
          <w:marBottom w:val="300"/>
          <w:divBdr>
            <w:top w:val="none" w:sz="0" w:space="0" w:color="auto"/>
            <w:left w:val="none" w:sz="0" w:space="0" w:color="auto"/>
            <w:bottom w:val="none" w:sz="0" w:space="0" w:color="auto"/>
            <w:right w:val="none" w:sz="0" w:space="0" w:color="auto"/>
          </w:divBdr>
          <w:divsChild>
            <w:div w:id="979917997">
              <w:marLeft w:val="225"/>
              <w:marRight w:val="225"/>
              <w:marTop w:val="0"/>
              <w:marBottom w:val="0"/>
              <w:divBdr>
                <w:top w:val="none" w:sz="0" w:space="0" w:color="auto"/>
                <w:left w:val="none" w:sz="0" w:space="0" w:color="auto"/>
                <w:bottom w:val="none" w:sz="0" w:space="0" w:color="auto"/>
                <w:right w:val="none" w:sz="0" w:space="0" w:color="auto"/>
              </w:divBdr>
            </w:div>
          </w:divsChild>
        </w:div>
        <w:div w:id="49231734">
          <w:marLeft w:val="0"/>
          <w:marRight w:val="0"/>
          <w:marTop w:val="300"/>
          <w:marBottom w:val="300"/>
          <w:divBdr>
            <w:top w:val="none" w:sz="0" w:space="0" w:color="auto"/>
            <w:left w:val="none" w:sz="0" w:space="0" w:color="auto"/>
            <w:bottom w:val="none" w:sz="0" w:space="0" w:color="auto"/>
            <w:right w:val="none" w:sz="0" w:space="0" w:color="auto"/>
          </w:divBdr>
          <w:divsChild>
            <w:div w:id="611086290">
              <w:marLeft w:val="225"/>
              <w:marRight w:val="225"/>
              <w:marTop w:val="0"/>
              <w:marBottom w:val="0"/>
              <w:divBdr>
                <w:top w:val="none" w:sz="0" w:space="0" w:color="auto"/>
                <w:left w:val="none" w:sz="0" w:space="0" w:color="auto"/>
                <w:bottom w:val="none" w:sz="0" w:space="0" w:color="auto"/>
                <w:right w:val="none" w:sz="0" w:space="0" w:color="auto"/>
              </w:divBdr>
            </w:div>
          </w:divsChild>
        </w:div>
        <w:div w:id="513225203">
          <w:marLeft w:val="0"/>
          <w:marRight w:val="0"/>
          <w:marTop w:val="300"/>
          <w:marBottom w:val="300"/>
          <w:divBdr>
            <w:top w:val="none" w:sz="0" w:space="0" w:color="auto"/>
            <w:left w:val="none" w:sz="0" w:space="0" w:color="auto"/>
            <w:bottom w:val="none" w:sz="0" w:space="0" w:color="auto"/>
            <w:right w:val="none" w:sz="0" w:space="0" w:color="auto"/>
          </w:divBdr>
          <w:divsChild>
            <w:div w:id="101862744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82944250">
      <w:bodyDiv w:val="1"/>
      <w:marLeft w:val="0"/>
      <w:marRight w:val="0"/>
      <w:marTop w:val="0"/>
      <w:marBottom w:val="0"/>
      <w:divBdr>
        <w:top w:val="none" w:sz="0" w:space="0" w:color="auto"/>
        <w:left w:val="none" w:sz="0" w:space="0" w:color="auto"/>
        <w:bottom w:val="none" w:sz="0" w:space="0" w:color="auto"/>
        <w:right w:val="none" w:sz="0" w:space="0" w:color="auto"/>
      </w:divBdr>
      <w:divsChild>
        <w:div w:id="305086014">
          <w:marLeft w:val="0"/>
          <w:marRight w:val="0"/>
          <w:marTop w:val="300"/>
          <w:marBottom w:val="300"/>
          <w:divBdr>
            <w:top w:val="none" w:sz="0" w:space="0" w:color="auto"/>
            <w:left w:val="none" w:sz="0" w:space="0" w:color="auto"/>
            <w:bottom w:val="none" w:sz="0" w:space="0" w:color="auto"/>
            <w:right w:val="none" w:sz="0" w:space="0" w:color="auto"/>
          </w:divBdr>
        </w:div>
        <w:div w:id="1987083098">
          <w:marLeft w:val="0"/>
          <w:marRight w:val="0"/>
          <w:marTop w:val="300"/>
          <w:marBottom w:val="300"/>
          <w:divBdr>
            <w:top w:val="none" w:sz="0" w:space="0" w:color="auto"/>
            <w:left w:val="none" w:sz="0" w:space="0" w:color="auto"/>
            <w:bottom w:val="none" w:sz="0" w:space="0" w:color="auto"/>
            <w:right w:val="none" w:sz="0" w:space="0" w:color="auto"/>
          </w:divBdr>
        </w:div>
        <w:div w:id="1365639965">
          <w:marLeft w:val="0"/>
          <w:marRight w:val="0"/>
          <w:marTop w:val="300"/>
          <w:marBottom w:val="300"/>
          <w:divBdr>
            <w:top w:val="none" w:sz="0" w:space="0" w:color="auto"/>
            <w:left w:val="none" w:sz="0" w:space="0" w:color="auto"/>
            <w:bottom w:val="none" w:sz="0" w:space="0" w:color="auto"/>
            <w:right w:val="none" w:sz="0" w:space="0" w:color="auto"/>
          </w:divBdr>
        </w:div>
        <w:div w:id="2050914073">
          <w:marLeft w:val="0"/>
          <w:marRight w:val="0"/>
          <w:marTop w:val="300"/>
          <w:marBottom w:val="300"/>
          <w:divBdr>
            <w:top w:val="none" w:sz="0" w:space="0" w:color="auto"/>
            <w:left w:val="none" w:sz="0" w:space="0" w:color="auto"/>
            <w:bottom w:val="none" w:sz="0" w:space="0" w:color="auto"/>
            <w:right w:val="none" w:sz="0" w:space="0" w:color="auto"/>
          </w:divBdr>
        </w:div>
        <w:div w:id="640428371">
          <w:marLeft w:val="0"/>
          <w:marRight w:val="0"/>
          <w:marTop w:val="300"/>
          <w:marBottom w:val="300"/>
          <w:divBdr>
            <w:top w:val="none" w:sz="0" w:space="0" w:color="auto"/>
            <w:left w:val="none" w:sz="0" w:space="0" w:color="auto"/>
            <w:bottom w:val="none" w:sz="0" w:space="0" w:color="auto"/>
            <w:right w:val="none" w:sz="0" w:space="0" w:color="auto"/>
          </w:divBdr>
        </w:div>
        <w:div w:id="1566379799">
          <w:marLeft w:val="0"/>
          <w:marRight w:val="0"/>
          <w:marTop w:val="300"/>
          <w:marBottom w:val="300"/>
          <w:divBdr>
            <w:top w:val="none" w:sz="0" w:space="0" w:color="auto"/>
            <w:left w:val="none" w:sz="0" w:space="0" w:color="auto"/>
            <w:bottom w:val="none" w:sz="0" w:space="0" w:color="auto"/>
            <w:right w:val="none" w:sz="0" w:space="0" w:color="auto"/>
          </w:divBdr>
        </w:div>
        <w:div w:id="37320961">
          <w:marLeft w:val="0"/>
          <w:marRight w:val="0"/>
          <w:marTop w:val="300"/>
          <w:marBottom w:val="300"/>
          <w:divBdr>
            <w:top w:val="none" w:sz="0" w:space="0" w:color="auto"/>
            <w:left w:val="none" w:sz="0" w:space="0" w:color="auto"/>
            <w:bottom w:val="none" w:sz="0" w:space="0" w:color="auto"/>
            <w:right w:val="none" w:sz="0" w:space="0" w:color="auto"/>
          </w:divBdr>
        </w:div>
      </w:divsChild>
    </w:div>
    <w:div w:id="1106657605">
      <w:bodyDiv w:val="1"/>
      <w:marLeft w:val="0"/>
      <w:marRight w:val="0"/>
      <w:marTop w:val="0"/>
      <w:marBottom w:val="0"/>
      <w:divBdr>
        <w:top w:val="none" w:sz="0" w:space="0" w:color="auto"/>
        <w:left w:val="none" w:sz="0" w:space="0" w:color="auto"/>
        <w:bottom w:val="none" w:sz="0" w:space="0" w:color="auto"/>
        <w:right w:val="none" w:sz="0" w:space="0" w:color="auto"/>
      </w:divBdr>
      <w:divsChild>
        <w:div w:id="1005784361">
          <w:marLeft w:val="0"/>
          <w:marRight w:val="0"/>
          <w:marTop w:val="300"/>
          <w:marBottom w:val="300"/>
          <w:divBdr>
            <w:top w:val="none" w:sz="0" w:space="0" w:color="auto"/>
            <w:left w:val="none" w:sz="0" w:space="0" w:color="auto"/>
            <w:bottom w:val="none" w:sz="0" w:space="0" w:color="auto"/>
            <w:right w:val="none" w:sz="0" w:space="0" w:color="auto"/>
          </w:divBdr>
        </w:div>
        <w:div w:id="2088963505">
          <w:marLeft w:val="0"/>
          <w:marRight w:val="0"/>
          <w:marTop w:val="300"/>
          <w:marBottom w:val="300"/>
          <w:divBdr>
            <w:top w:val="none" w:sz="0" w:space="0" w:color="auto"/>
            <w:left w:val="none" w:sz="0" w:space="0" w:color="auto"/>
            <w:bottom w:val="none" w:sz="0" w:space="0" w:color="auto"/>
            <w:right w:val="none" w:sz="0" w:space="0" w:color="auto"/>
          </w:divBdr>
        </w:div>
        <w:div w:id="1385519006">
          <w:marLeft w:val="0"/>
          <w:marRight w:val="0"/>
          <w:marTop w:val="300"/>
          <w:marBottom w:val="300"/>
          <w:divBdr>
            <w:top w:val="none" w:sz="0" w:space="0" w:color="auto"/>
            <w:left w:val="none" w:sz="0" w:space="0" w:color="auto"/>
            <w:bottom w:val="none" w:sz="0" w:space="0" w:color="auto"/>
            <w:right w:val="none" w:sz="0" w:space="0" w:color="auto"/>
          </w:divBdr>
        </w:div>
        <w:div w:id="1667243175">
          <w:marLeft w:val="0"/>
          <w:marRight w:val="0"/>
          <w:marTop w:val="300"/>
          <w:marBottom w:val="300"/>
          <w:divBdr>
            <w:top w:val="none" w:sz="0" w:space="0" w:color="auto"/>
            <w:left w:val="none" w:sz="0" w:space="0" w:color="auto"/>
            <w:bottom w:val="none" w:sz="0" w:space="0" w:color="auto"/>
            <w:right w:val="none" w:sz="0" w:space="0" w:color="auto"/>
          </w:divBdr>
        </w:div>
        <w:div w:id="1380742435">
          <w:marLeft w:val="0"/>
          <w:marRight w:val="0"/>
          <w:marTop w:val="300"/>
          <w:marBottom w:val="300"/>
          <w:divBdr>
            <w:top w:val="none" w:sz="0" w:space="0" w:color="auto"/>
            <w:left w:val="none" w:sz="0" w:space="0" w:color="auto"/>
            <w:bottom w:val="none" w:sz="0" w:space="0" w:color="auto"/>
            <w:right w:val="none" w:sz="0" w:space="0" w:color="auto"/>
          </w:divBdr>
        </w:div>
        <w:div w:id="1519735695">
          <w:marLeft w:val="0"/>
          <w:marRight w:val="0"/>
          <w:marTop w:val="300"/>
          <w:marBottom w:val="300"/>
          <w:divBdr>
            <w:top w:val="none" w:sz="0" w:space="0" w:color="auto"/>
            <w:left w:val="none" w:sz="0" w:space="0" w:color="auto"/>
            <w:bottom w:val="none" w:sz="0" w:space="0" w:color="auto"/>
            <w:right w:val="none" w:sz="0" w:space="0" w:color="auto"/>
          </w:divBdr>
        </w:div>
      </w:divsChild>
    </w:div>
    <w:div w:id="1122847618">
      <w:bodyDiv w:val="1"/>
      <w:marLeft w:val="0"/>
      <w:marRight w:val="0"/>
      <w:marTop w:val="0"/>
      <w:marBottom w:val="0"/>
      <w:divBdr>
        <w:top w:val="none" w:sz="0" w:space="0" w:color="auto"/>
        <w:left w:val="none" w:sz="0" w:space="0" w:color="auto"/>
        <w:bottom w:val="none" w:sz="0" w:space="0" w:color="auto"/>
        <w:right w:val="none" w:sz="0" w:space="0" w:color="auto"/>
      </w:divBdr>
      <w:divsChild>
        <w:div w:id="1083643026">
          <w:marLeft w:val="0"/>
          <w:marRight w:val="0"/>
          <w:marTop w:val="300"/>
          <w:marBottom w:val="300"/>
          <w:divBdr>
            <w:top w:val="none" w:sz="0" w:space="0" w:color="auto"/>
            <w:left w:val="none" w:sz="0" w:space="0" w:color="auto"/>
            <w:bottom w:val="none" w:sz="0" w:space="0" w:color="auto"/>
            <w:right w:val="none" w:sz="0" w:space="0" w:color="auto"/>
          </w:divBdr>
          <w:divsChild>
            <w:div w:id="57093241">
              <w:marLeft w:val="225"/>
              <w:marRight w:val="225"/>
              <w:marTop w:val="0"/>
              <w:marBottom w:val="0"/>
              <w:divBdr>
                <w:top w:val="none" w:sz="0" w:space="0" w:color="auto"/>
                <w:left w:val="none" w:sz="0" w:space="0" w:color="auto"/>
                <w:bottom w:val="none" w:sz="0" w:space="0" w:color="auto"/>
                <w:right w:val="none" w:sz="0" w:space="0" w:color="auto"/>
              </w:divBdr>
            </w:div>
          </w:divsChild>
        </w:div>
        <w:div w:id="40712424">
          <w:marLeft w:val="0"/>
          <w:marRight w:val="0"/>
          <w:marTop w:val="300"/>
          <w:marBottom w:val="300"/>
          <w:divBdr>
            <w:top w:val="none" w:sz="0" w:space="0" w:color="auto"/>
            <w:left w:val="none" w:sz="0" w:space="0" w:color="auto"/>
            <w:bottom w:val="none" w:sz="0" w:space="0" w:color="auto"/>
            <w:right w:val="none" w:sz="0" w:space="0" w:color="auto"/>
          </w:divBdr>
          <w:divsChild>
            <w:div w:id="735010689">
              <w:marLeft w:val="225"/>
              <w:marRight w:val="225"/>
              <w:marTop w:val="0"/>
              <w:marBottom w:val="0"/>
              <w:divBdr>
                <w:top w:val="none" w:sz="0" w:space="0" w:color="auto"/>
                <w:left w:val="none" w:sz="0" w:space="0" w:color="auto"/>
                <w:bottom w:val="none" w:sz="0" w:space="0" w:color="auto"/>
                <w:right w:val="none" w:sz="0" w:space="0" w:color="auto"/>
              </w:divBdr>
            </w:div>
          </w:divsChild>
        </w:div>
        <w:div w:id="2052029474">
          <w:marLeft w:val="0"/>
          <w:marRight w:val="0"/>
          <w:marTop w:val="300"/>
          <w:marBottom w:val="300"/>
          <w:divBdr>
            <w:top w:val="none" w:sz="0" w:space="0" w:color="auto"/>
            <w:left w:val="none" w:sz="0" w:space="0" w:color="auto"/>
            <w:bottom w:val="none" w:sz="0" w:space="0" w:color="auto"/>
            <w:right w:val="none" w:sz="0" w:space="0" w:color="auto"/>
          </w:divBdr>
          <w:divsChild>
            <w:div w:id="71527941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25198155">
      <w:bodyDiv w:val="1"/>
      <w:marLeft w:val="0"/>
      <w:marRight w:val="0"/>
      <w:marTop w:val="0"/>
      <w:marBottom w:val="0"/>
      <w:divBdr>
        <w:top w:val="none" w:sz="0" w:space="0" w:color="auto"/>
        <w:left w:val="none" w:sz="0" w:space="0" w:color="auto"/>
        <w:bottom w:val="none" w:sz="0" w:space="0" w:color="auto"/>
        <w:right w:val="none" w:sz="0" w:space="0" w:color="auto"/>
      </w:divBdr>
      <w:divsChild>
        <w:div w:id="1571771480">
          <w:marLeft w:val="0"/>
          <w:marRight w:val="0"/>
          <w:marTop w:val="300"/>
          <w:marBottom w:val="300"/>
          <w:divBdr>
            <w:top w:val="none" w:sz="0" w:space="0" w:color="auto"/>
            <w:left w:val="none" w:sz="0" w:space="0" w:color="auto"/>
            <w:bottom w:val="none" w:sz="0" w:space="0" w:color="auto"/>
            <w:right w:val="none" w:sz="0" w:space="0" w:color="auto"/>
          </w:divBdr>
        </w:div>
        <w:div w:id="1731343108">
          <w:marLeft w:val="0"/>
          <w:marRight w:val="0"/>
          <w:marTop w:val="300"/>
          <w:marBottom w:val="300"/>
          <w:divBdr>
            <w:top w:val="none" w:sz="0" w:space="0" w:color="auto"/>
            <w:left w:val="none" w:sz="0" w:space="0" w:color="auto"/>
            <w:bottom w:val="none" w:sz="0" w:space="0" w:color="auto"/>
            <w:right w:val="none" w:sz="0" w:space="0" w:color="auto"/>
          </w:divBdr>
        </w:div>
      </w:divsChild>
    </w:div>
    <w:div w:id="1125925191">
      <w:bodyDiv w:val="1"/>
      <w:marLeft w:val="0"/>
      <w:marRight w:val="0"/>
      <w:marTop w:val="0"/>
      <w:marBottom w:val="0"/>
      <w:divBdr>
        <w:top w:val="none" w:sz="0" w:space="0" w:color="auto"/>
        <w:left w:val="none" w:sz="0" w:space="0" w:color="auto"/>
        <w:bottom w:val="none" w:sz="0" w:space="0" w:color="auto"/>
        <w:right w:val="none" w:sz="0" w:space="0" w:color="auto"/>
      </w:divBdr>
    </w:div>
    <w:div w:id="1127773975">
      <w:bodyDiv w:val="1"/>
      <w:marLeft w:val="0"/>
      <w:marRight w:val="0"/>
      <w:marTop w:val="0"/>
      <w:marBottom w:val="0"/>
      <w:divBdr>
        <w:top w:val="none" w:sz="0" w:space="0" w:color="auto"/>
        <w:left w:val="none" w:sz="0" w:space="0" w:color="auto"/>
        <w:bottom w:val="none" w:sz="0" w:space="0" w:color="auto"/>
        <w:right w:val="none" w:sz="0" w:space="0" w:color="auto"/>
      </w:divBdr>
      <w:divsChild>
        <w:div w:id="18552506">
          <w:marLeft w:val="0"/>
          <w:marRight w:val="0"/>
          <w:marTop w:val="0"/>
          <w:marBottom w:val="0"/>
          <w:divBdr>
            <w:top w:val="none" w:sz="0" w:space="0" w:color="auto"/>
            <w:left w:val="none" w:sz="0" w:space="0" w:color="auto"/>
            <w:bottom w:val="none" w:sz="0" w:space="0" w:color="auto"/>
            <w:right w:val="none" w:sz="0" w:space="0" w:color="auto"/>
          </w:divBdr>
        </w:div>
        <w:div w:id="39667919">
          <w:marLeft w:val="0"/>
          <w:marRight w:val="0"/>
          <w:marTop w:val="0"/>
          <w:marBottom w:val="0"/>
          <w:divBdr>
            <w:top w:val="none" w:sz="0" w:space="0" w:color="auto"/>
            <w:left w:val="none" w:sz="0" w:space="0" w:color="auto"/>
            <w:bottom w:val="none" w:sz="0" w:space="0" w:color="auto"/>
            <w:right w:val="none" w:sz="0" w:space="0" w:color="auto"/>
          </w:divBdr>
        </w:div>
        <w:div w:id="309286827">
          <w:marLeft w:val="0"/>
          <w:marRight w:val="0"/>
          <w:marTop w:val="0"/>
          <w:marBottom w:val="0"/>
          <w:divBdr>
            <w:top w:val="none" w:sz="0" w:space="0" w:color="auto"/>
            <w:left w:val="none" w:sz="0" w:space="0" w:color="auto"/>
            <w:bottom w:val="none" w:sz="0" w:space="0" w:color="auto"/>
            <w:right w:val="none" w:sz="0" w:space="0" w:color="auto"/>
          </w:divBdr>
        </w:div>
        <w:div w:id="379088545">
          <w:marLeft w:val="0"/>
          <w:marRight w:val="0"/>
          <w:marTop w:val="0"/>
          <w:marBottom w:val="0"/>
          <w:divBdr>
            <w:top w:val="none" w:sz="0" w:space="0" w:color="auto"/>
            <w:left w:val="none" w:sz="0" w:space="0" w:color="auto"/>
            <w:bottom w:val="none" w:sz="0" w:space="0" w:color="auto"/>
            <w:right w:val="none" w:sz="0" w:space="0" w:color="auto"/>
          </w:divBdr>
        </w:div>
        <w:div w:id="454832840">
          <w:marLeft w:val="0"/>
          <w:marRight w:val="0"/>
          <w:marTop w:val="0"/>
          <w:marBottom w:val="0"/>
          <w:divBdr>
            <w:top w:val="none" w:sz="0" w:space="0" w:color="auto"/>
            <w:left w:val="none" w:sz="0" w:space="0" w:color="auto"/>
            <w:bottom w:val="none" w:sz="0" w:space="0" w:color="auto"/>
            <w:right w:val="none" w:sz="0" w:space="0" w:color="auto"/>
          </w:divBdr>
        </w:div>
        <w:div w:id="978534351">
          <w:marLeft w:val="0"/>
          <w:marRight w:val="0"/>
          <w:marTop w:val="0"/>
          <w:marBottom w:val="0"/>
          <w:divBdr>
            <w:top w:val="none" w:sz="0" w:space="0" w:color="auto"/>
            <w:left w:val="none" w:sz="0" w:space="0" w:color="auto"/>
            <w:bottom w:val="none" w:sz="0" w:space="0" w:color="auto"/>
            <w:right w:val="none" w:sz="0" w:space="0" w:color="auto"/>
          </w:divBdr>
        </w:div>
        <w:div w:id="1048723678">
          <w:marLeft w:val="0"/>
          <w:marRight w:val="0"/>
          <w:marTop w:val="0"/>
          <w:marBottom w:val="0"/>
          <w:divBdr>
            <w:top w:val="none" w:sz="0" w:space="0" w:color="auto"/>
            <w:left w:val="none" w:sz="0" w:space="0" w:color="auto"/>
            <w:bottom w:val="none" w:sz="0" w:space="0" w:color="auto"/>
            <w:right w:val="none" w:sz="0" w:space="0" w:color="auto"/>
          </w:divBdr>
        </w:div>
        <w:div w:id="1240945645">
          <w:marLeft w:val="0"/>
          <w:marRight w:val="0"/>
          <w:marTop w:val="0"/>
          <w:marBottom w:val="0"/>
          <w:divBdr>
            <w:top w:val="none" w:sz="0" w:space="0" w:color="auto"/>
            <w:left w:val="none" w:sz="0" w:space="0" w:color="auto"/>
            <w:bottom w:val="none" w:sz="0" w:space="0" w:color="auto"/>
            <w:right w:val="none" w:sz="0" w:space="0" w:color="auto"/>
          </w:divBdr>
        </w:div>
        <w:div w:id="1247962837">
          <w:marLeft w:val="0"/>
          <w:marRight w:val="0"/>
          <w:marTop w:val="0"/>
          <w:marBottom w:val="0"/>
          <w:divBdr>
            <w:top w:val="none" w:sz="0" w:space="0" w:color="auto"/>
            <w:left w:val="none" w:sz="0" w:space="0" w:color="auto"/>
            <w:bottom w:val="none" w:sz="0" w:space="0" w:color="auto"/>
            <w:right w:val="none" w:sz="0" w:space="0" w:color="auto"/>
          </w:divBdr>
        </w:div>
        <w:div w:id="1574386177">
          <w:marLeft w:val="0"/>
          <w:marRight w:val="0"/>
          <w:marTop w:val="0"/>
          <w:marBottom w:val="0"/>
          <w:divBdr>
            <w:top w:val="none" w:sz="0" w:space="0" w:color="auto"/>
            <w:left w:val="none" w:sz="0" w:space="0" w:color="auto"/>
            <w:bottom w:val="none" w:sz="0" w:space="0" w:color="auto"/>
            <w:right w:val="none" w:sz="0" w:space="0" w:color="auto"/>
          </w:divBdr>
        </w:div>
        <w:div w:id="1625312448">
          <w:marLeft w:val="0"/>
          <w:marRight w:val="0"/>
          <w:marTop w:val="0"/>
          <w:marBottom w:val="0"/>
          <w:divBdr>
            <w:top w:val="none" w:sz="0" w:space="0" w:color="auto"/>
            <w:left w:val="none" w:sz="0" w:space="0" w:color="auto"/>
            <w:bottom w:val="none" w:sz="0" w:space="0" w:color="auto"/>
            <w:right w:val="none" w:sz="0" w:space="0" w:color="auto"/>
          </w:divBdr>
        </w:div>
        <w:div w:id="1917742481">
          <w:marLeft w:val="0"/>
          <w:marRight w:val="0"/>
          <w:marTop w:val="0"/>
          <w:marBottom w:val="0"/>
          <w:divBdr>
            <w:top w:val="none" w:sz="0" w:space="0" w:color="auto"/>
            <w:left w:val="none" w:sz="0" w:space="0" w:color="auto"/>
            <w:bottom w:val="none" w:sz="0" w:space="0" w:color="auto"/>
            <w:right w:val="none" w:sz="0" w:space="0" w:color="auto"/>
          </w:divBdr>
        </w:div>
        <w:div w:id="2060156642">
          <w:marLeft w:val="0"/>
          <w:marRight w:val="0"/>
          <w:marTop w:val="0"/>
          <w:marBottom w:val="0"/>
          <w:divBdr>
            <w:top w:val="none" w:sz="0" w:space="0" w:color="auto"/>
            <w:left w:val="none" w:sz="0" w:space="0" w:color="auto"/>
            <w:bottom w:val="none" w:sz="0" w:space="0" w:color="auto"/>
            <w:right w:val="none" w:sz="0" w:space="0" w:color="auto"/>
          </w:divBdr>
        </w:div>
      </w:divsChild>
    </w:div>
    <w:div w:id="1134105037">
      <w:bodyDiv w:val="1"/>
      <w:marLeft w:val="0"/>
      <w:marRight w:val="0"/>
      <w:marTop w:val="0"/>
      <w:marBottom w:val="0"/>
      <w:divBdr>
        <w:top w:val="none" w:sz="0" w:space="0" w:color="auto"/>
        <w:left w:val="none" w:sz="0" w:space="0" w:color="auto"/>
        <w:bottom w:val="none" w:sz="0" w:space="0" w:color="auto"/>
        <w:right w:val="none" w:sz="0" w:space="0" w:color="auto"/>
      </w:divBdr>
    </w:div>
    <w:div w:id="1138113091">
      <w:bodyDiv w:val="1"/>
      <w:marLeft w:val="0"/>
      <w:marRight w:val="0"/>
      <w:marTop w:val="0"/>
      <w:marBottom w:val="0"/>
      <w:divBdr>
        <w:top w:val="none" w:sz="0" w:space="0" w:color="auto"/>
        <w:left w:val="none" w:sz="0" w:space="0" w:color="auto"/>
        <w:bottom w:val="none" w:sz="0" w:space="0" w:color="auto"/>
        <w:right w:val="none" w:sz="0" w:space="0" w:color="auto"/>
      </w:divBdr>
    </w:div>
    <w:div w:id="1175724210">
      <w:bodyDiv w:val="1"/>
      <w:marLeft w:val="0"/>
      <w:marRight w:val="0"/>
      <w:marTop w:val="0"/>
      <w:marBottom w:val="0"/>
      <w:divBdr>
        <w:top w:val="none" w:sz="0" w:space="0" w:color="auto"/>
        <w:left w:val="none" w:sz="0" w:space="0" w:color="auto"/>
        <w:bottom w:val="none" w:sz="0" w:space="0" w:color="auto"/>
        <w:right w:val="none" w:sz="0" w:space="0" w:color="auto"/>
      </w:divBdr>
    </w:div>
    <w:div w:id="1242178971">
      <w:bodyDiv w:val="1"/>
      <w:marLeft w:val="0"/>
      <w:marRight w:val="0"/>
      <w:marTop w:val="0"/>
      <w:marBottom w:val="0"/>
      <w:divBdr>
        <w:top w:val="none" w:sz="0" w:space="0" w:color="auto"/>
        <w:left w:val="none" w:sz="0" w:space="0" w:color="auto"/>
        <w:bottom w:val="none" w:sz="0" w:space="0" w:color="auto"/>
        <w:right w:val="none" w:sz="0" w:space="0" w:color="auto"/>
      </w:divBdr>
    </w:div>
    <w:div w:id="1265647169">
      <w:bodyDiv w:val="1"/>
      <w:marLeft w:val="0"/>
      <w:marRight w:val="0"/>
      <w:marTop w:val="0"/>
      <w:marBottom w:val="0"/>
      <w:divBdr>
        <w:top w:val="none" w:sz="0" w:space="0" w:color="auto"/>
        <w:left w:val="none" w:sz="0" w:space="0" w:color="auto"/>
        <w:bottom w:val="none" w:sz="0" w:space="0" w:color="auto"/>
        <w:right w:val="none" w:sz="0" w:space="0" w:color="auto"/>
      </w:divBdr>
      <w:divsChild>
        <w:div w:id="679545222">
          <w:marLeft w:val="0"/>
          <w:marRight w:val="0"/>
          <w:marTop w:val="300"/>
          <w:marBottom w:val="300"/>
          <w:divBdr>
            <w:top w:val="none" w:sz="0" w:space="0" w:color="auto"/>
            <w:left w:val="none" w:sz="0" w:space="0" w:color="auto"/>
            <w:bottom w:val="none" w:sz="0" w:space="0" w:color="auto"/>
            <w:right w:val="none" w:sz="0" w:space="0" w:color="auto"/>
          </w:divBdr>
        </w:div>
        <w:div w:id="1885675135">
          <w:marLeft w:val="0"/>
          <w:marRight w:val="0"/>
          <w:marTop w:val="300"/>
          <w:marBottom w:val="300"/>
          <w:divBdr>
            <w:top w:val="none" w:sz="0" w:space="0" w:color="auto"/>
            <w:left w:val="none" w:sz="0" w:space="0" w:color="auto"/>
            <w:bottom w:val="none" w:sz="0" w:space="0" w:color="auto"/>
            <w:right w:val="none" w:sz="0" w:space="0" w:color="auto"/>
          </w:divBdr>
        </w:div>
        <w:div w:id="250160046">
          <w:marLeft w:val="0"/>
          <w:marRight w:val="0"/>
          <w:marTop w:val="300"/>
          <w:marBottom w:val="300"/>
          <w:divBdr>
            <w:top w:val="none" w:sz="0" w:space="0" w:color="auto"/>
            <w:left w:val="none" w:sz="0" w:space="0" w:color="auto"/>
            <w:bottom w:val="none" w:sz="0" w:space="0" w:color="auto"/>
            <w:right w:val="none" w:sz="0" w:space="0" w:color="auto"/>
          </w:divBdr>
        </w:div>
        <w:div w:id="1808549391">
          <w:marLeft w:val="0"/>
          <w:marRight w:val="0"/>
          <w:marTop w:val="300"/>
          <w:marBottom w:val="300"/>
          <w:divBdr>
            <w:top w:val="none" w:sz="0" w:space="0" w:color="auto"/>
            <w:left w:val="none" w:sz="0" w:space="0" w:color="auto"/>
            <w:bottom w:val="none" w:sz="0" w:space="0" w:color="auto"/>
            <w:right w:val="none" w:sz="0" w:space="0" w:color="auto"/>
          </w:divBdr>
        </w:div>
        <w:div w:id="1002515016">
          <w:marLeft w:val="0"/>
          <w:marRight w:val="0"/>
          <w:marTop w:val="300"/>
          <w:marBottom w:val="300"/>
          <w:divBdr>
            <w:top w:val="none" w:sz="0" w:space="0" w:color="auto"/>
            <w:left w:val="none" w:sz="0" w:space="0" w:color="auto"/>
            <w:bottom w:val="none" w:sz="0" w:space="0" w:color="auto"/>
            <w:right w:val="none" w:sz="0" w:space="0" w:color="auto"/>
          </w:divBdr>
        </w:div>
        <w:div w:id="780566472">
          <w:marLeft w:val="0"/>
          <w:marRight w:val="0"/>
          <w:marTop w:val="300"/>
          <w:marBottom w:val="300"/>
          <w:divBdr>
            <w:top w:val="none" w:sz="0" w:space="0" w:color="auto"/>
            <w:left w:val="none" w:sz="0" w:space="0" w:color="auto"/>
            <w:bottom w:val="none" w:sz="0" w:space="0" w:color="auto"/>
            <w:right w:val="none" w:sz="0" w:space="0" w:color="auto"/>
          </w:divBdr>
        </w:div>
        <w:div w:id="1176261496">
          <w:marLeft w:val="0"/>
          <w:marRight w:val="0"/>
          <w:marTop w:val="300"/>
          <w:marBottom w:val="300"/>
          <w:divBdr>
            <w:top w:val="none" w:sz="0" w:space="0" w:color="auto"/>
            <w:left w:val="none" w:sz="0" w:space="0" w:color="auto"/>
            <w:bottom w:val="none" w:sz="0" w:space="0" w:color="auto"/>
            <w:right w:val="none" w:sz="0" w:space="0" w:color="auto"/>
          </w:divBdr>
        </w:div>
        <w:div w:id="1306272808">
          <w:marLeft w:val="0"/>
          <w:marRight w:val="0"/>
          <w:marTop w:val="300"/>
          <w:marBottom w:val="300"/>
          <w:divBdr>
            <w:top w:val="none" w:sz="0" w:space="0" w:color="auto"/>
            <w:left w:val="none" w:sz="0" w:space="0" w:color="auto"/>
            <w:bottom w:val="none" w:sz="0" w:space="0" w:color="auto"/>
            <w:right w:val="none" w:sz="0" w:space="0" w:color="auto"/>
          </w:divBdr>
        </w:div>
        <w:div w:id="470827157">
          <w:marLeft w:val="0"/>
          <w:marRight w:val="0"/>
          <w:marTop w:val="300"/>
          <w:marBottom w:val="300"/>
          <w:divBdr>
            <w:top w:val="none" w:sz="0" w:space="0" w:color="auto"/>
            <w:left w:val="none" w:sz="0" w:space="0" w:color="auto"/>
            <w:bottom w:val="none" w:sz="0" w:space="0" w:color="auto"/>
            <w:right w:val="none" w:sz="0" w:space="0" w:color="auto"/>
          </w:divBdr>
        </w:div>
        <w:div w:id="913588240">
          <w:marLeft w:val="0"/>
          <w:marRight w:val="0"/>
          <w:marTop w:val="300"/>
          <w:marBottom w:val="300"/>
          <w:divBdr>
            <w:top w:val="none" w:sz="0" w:space="0" w:color="auto"/>
            <w:left w:val="none" w:sz="0" w:space="0" w:color="auto"/>
            <w:bottom w:val="none" w:sz="0" w:space="0" w:color="auto"/>
            <w:right w:val="none" w:sz="0" w:space="0" w:color="auto"/>
          </w:divBdr>
        </w:div>
      </w:divsChild>
    </w:div>
    <w:div w:id="1293902171">
      <w:bodyDiv w:val="1"/>
      <w:marLeft w:val="0"/>
      <w:marRight w:val="0"/>
      <w:marTop w:val="0"/>
      <w:marBottom w:val="0"/>
      <w:divBdr>
        <w:top w:val="none" w:sz="0" w:space="0" w:color="auto"/>
        <w:left w:val="none" w:sz="0" w:space="0" w:color="auto"/>
        <w:bottom w:val="none" w:sz="0" w:space="0" w:color="auto"/>
        <w:right w:val="none" w:sz="0" w:space="0" w:color="auto"/>
      </w:divBdr>
    </w:div>
    <w:div w:id="1299845504">
      <w:bodyDiv w:val="1"/>
      <w:marLeft w:val="0"/>
      <w:marRight w:val="0"/>
      <w:marTop w:val="0"/>
      <w:marBottom w:val="0"/>
      <w:divBdr>
        <w:top w:val="none" w:sz="0" w:space="0" w:color="auto"/>
        <w:left w:val="none" w:sz="0" w:space="0" w:color="auto"/>
        <w:bottom w:val="none" w:sz="0" w:space="0" w:color="auto"/>
        <w:right w:val="none" w:sz="0" w:space="0" w:color="auto"/>
      </w:divBdr>
    </w:div>
    <w:div w:id="1300110882">
      <w:bodyDiv w:val="1"/>
      <w:marLeft w:val="0"/>
      <w:marRight w:val="0"/>
      <w:marTop w:val="0"/>
      <w:marBottom w:val="0"/>
      <w:divBdr>
        <w:top w:val="none" w:sz="0" w:space="0" w:color="auto"/>
        <w:left w:val="none" w:sz="0" w:space="0" w:color="auto"/>
        <w:bottom w:val="none" w:sz="0" w:space="0" w:color="auto"/>
        <w:right w:val="none" w:sz="0" w:space="0" w:color="auto"/>
      </w:divBdr>
    </w:div>
    <w:div w:id="1301574576">
      <w:bodyDiv w:val="1"/>
      <w:marLeft w:val="0"/>
      <w:marRight w:val="0"/>
      <w:marTop w:val="0"/>
      <w:marBottom w:val="0"/>
      <w:divBdr>
        <w:top w:val="none" w:sz="0" w:space="0" w:color="auto"/>
        <w:left w:val="none" w:sz="0" w:space="0" w:color="auto"/>
        <w:bottom w:val="none" w:sz="0" w:space="0" w:color="auto"/>
        <w:right w:val="none" w:sz="0" w:space="0" w:color="auto"/>
      </w:divBdr>
      <w:divsChild>
        <w:div w:id="1298530609">
          <w:marLeft w:val="0"/>
          <w:marRight w:val="0"/>
          <w:marTop w:val="300"/>
          <w:marBottom w:val="300"/>
          <w:divBdr>
            <w:top w:val="none" w:sz="0" w:space="0" w:color="auto"/>
            <w:left w:val="none" w:sz="0" w:space="0" w:color="auto"/>
            <w:bottom w:val="none" w:sz="0" w:space="0" w:color="auto"/>
            <w:right w:val="none" w:sz="0" w:space="0" w:color="auto"/>
          </w:divBdr>
        </w:div>
        <w:div w:id="842402499">
          <w:marLeft w:val="0"/>
          <w:marRight w:val="0"/>
          <w:marTop w:val="300"/>
          <w:marBottom w:val="300"/>
          <w:divBdr>
            <w:top w:val="none" w:sz="0" w:space="0" w:color="auto"/>
            <w:left w:val="none" w:sz="0" w:space="0" w:color="auto"/>
            <w:bottom w:val="none" w:sz="0" w:space="0" w:color="auto"/>
            <w:right w:val="none" w:sz="0" w:space="0" w:color="auto"/>
          </w:divBdr>
        </w:div>
        <w:div w:id="1988437523">
          <w:marLeft w:val="0"/>
          <w:marRight w:val="0"/>
          <w:marTop w:val="300"/>
          <w:marBottom w:val="300"/>
          <w:divBdr>
            <w:top w:val="none" w:sz="0" w:space="0" w:color="auto"/>
            <w:left w:val="none" w:sz="0" w:space="0" w:color="auto"/>
            <w:bottom w:val="none" w:sz="0" w:space="0" w:color="auto"/>
            <w:right w:val="none" w:sz="0" w:space="0" w:color="auto"/>
          </w:divBdr>
        </w:div>
        <w:div w:id="845167130">
          <w:marLeft w:val="0"/>
          <w:marRight w:val="0"/>
          <w:marTop w:val="300"/>
          <w:marBottom w:val="300"/>
          <w:divBdr>
            <w:top w:val="none" w:sz="0" w:space="0" w:color="auto"/>
            <w:left w:val="none" w:sz="0" w:space="0" w:color="auto"/>
            <w:bottom w:val="none" w:sz="0" w:space="0" w:color="auto"/>
            <w:right w:val="none" w:sz="0" w:space="0" w:color="auto"/>
          </w:divBdr>
        </w:div>
        <w:div w:id="512649918">
          <w:marLeft w:val="0"/>
          <w:marRight w:val="0"/>
          <w:marTop w:val="300"/>
          <w:marBottom w:val="300"/>
          <w:divBdr>
            <w:top w:val="none" w:sz="0" w:space="0" w:color="auto"/>
            <w:left w:val="none" w:sz="0" w:space="0" w:color="auto"/>
            <w:bottom w:val="none" w:sz="0" w:space="0" w:color="auto"/>
            <w:right w:val="none" w:sz="0" w:space="0" w:color="auto"/>
          </w:divBdr>
        </w:div>
        <w:div w:id="325864405">
          <w:marLeft w:val="0"/>
          <w:marRight w:val="0"/>
          <w:marTop w:val="300"/>
          <w:marBottom w:val="300"/>
          <w:divBdr>
            <w:top w:val="none" w:sz="0" w:space="0" w:color="auto"/>
            <w:left w:val="none" w:sz="0" w:space="0" w:color="auto"/>
            <w:bottom w:val="none" w:sz="0" w:space="0" w:color="auto"/>
            <w:right w:val="none" w:sz="0" w:space="0" w:color="auto"/>
          </w:divBdr>
        </w:div>
        <w:div w:id="1241597599">
          <w:marLeft w:val="0"/>
          <w:marRight w:val="0"/>
          <w:marTop w:val="300"/>
          <w:marBottom w:val="300"/>
          <w:divBdr>
            <w:top w:val="none" w:sz="0" w:space="0" w:color="auto"/>
            <w:left w:val="none" w:sz="0" w:space="0" w:color="auto"/>
            <w:bottom w:val="none" w:sz="0" w:space="0" w:color="auto"/>
            <w:right w:val="none" w:sz="0" w:space="0" w:color="auto"/>
          </w:divBdr>
        </w:div>
        <w:div w:id="1806971797">
          <w:marLeft w:val="0"/>
          <w:marRight w:val="0"/>
          <w:marTop w:val="300"/>
          <w:marBottom w:val="300"/>
          <w:divBdr>
            <w:top w:val="none" w:sz="0" w:space="0" w:color="auto"/>
            <w:left w:val="none" w:sz="0" w:space="0" w:color="auto"/>
            <w:bottom w:val="none" w:sz="0" w:space="0" w:color="auto"/>
            <w:right w:val="none" w:sz="0" w:space="0" w:color="auto"/>
          </w:divBdr>
        </w:div>
        <w:div w:id="1649942524">
          <w:marLeft w:val="0"/>
          <w:marRight w:val="0"/>
          <w:marTop w:val="300"/>
          <w:marBottom w:val="300"/>
          <w:divBdr>
            <w:top w:val="none" w:sz="0" w:space="0" w:color="auto"/>
            <w:left w:val="none" w:sz="0" w:space="0" w:color="auto"/>
            <w:bottom w:val="none" w:sz="0" w:space="0" w:color="auto"/>
            <w:right w:val="none" w:sz="0" w:space="0" w:color="auto"/>
          </w:divBdr>
        </w:div>
        <w:div w:id="283200673">
          <w:marLeft w:val="0"/>
          <w:marRight w:val="0"/>
          <w:marTop w:val="300"/>
          <w:marBottom w:val="300"/>
          <w:divBdr>
            <w:top w:val="none" w:sz="0" w:space="0" w:color="auto"/>
            <w:left w:val="none" w:sz="0" w:space="0" w:color="auto"/>
            <w:bottom w:val="none" w:sz="0" w:space="0" w:color="auto"/>
            <w:right w:val="none" w:sz="0" w:space="0" w:color="auto"/>
          </w:divBdr>
        </w:div>
      </w:divsChild>
    </w:div>
    <w:div w:id="1309676136">
      <w:bodyDiv w:val="1"/>
      <w:marLeft w:val="0"/>
      <w:marRight w:val="0"/>
      <w:marTop w:val="0"/>
      <w:marBottom w:val="0"/>
      <w:divBdr>
        <w:top w:val="none" w:sz="0" w:space="0" w:color="auto"/>
        <w:left w:val="none" w:sz="0" w:space="0" w:color="auto"/>
        <w:bottom w:val="none" w:sz="0" w:space="0" w:color="auto"/>
        <w:right w:val="none" w:sz="0" w:space="0" w:color="auto"/>
      </w:divBdr>
    </w:div>
    <w:div w:id="1383939892">
      <w:bodyDiv w:val="1"/>
      <w:marLeft w:val="0"/>
      <w:marRight w:val="0"/>
      <w:marTop w:val="0"/>
      <w:marBottom w:val="0"/>
      <w:divBdr>
        <w:top w:val="none" w:sz="0" w:space="0" w:color="auto"/>
        <w:left w:val="none" w:sz="0" w:space="0" w:color="auto"/>
        <w:bottom w:val="none" w:sz="0" w:space="0" w:color="auto"/>
        <w:right w:val="none" w:sz="0" w:space="0" w:color="auto"/>
      </w:divBdr>
      <w:divsChild>
        <w:div w:id="713771445">
          <w:marLeft w:val="0"/>
          <w:marRight w:val="0"/>
          <w:marTop w:val="300"/>
          <w:marBottom w:val="300"/>
          <w:divBdr>
            <w:top w:val="none" w:sz="0" w:space="0" w:color="auto"/>
            <w:left w:val="none" w:sz="0" w:space="0" w:color="auto"/>
            <w:bottom w:val="none" w:sz="0" w:space="0" w:color="auto"/>
            <w:right w:val="none" w:sz="0" w:space="0" w:color="auto"/>
          </w:divBdr>
          <w:divsChild>
            <w:div w:id="419764764">
              <w:marLeft w:val="225"/>
              <w:marRight w:val="225"/>
              <w:marTop w:val="0"/>
              <w:marBottom w:val="0"/>
              <w:divBdr>
                <w:top w:val="none" w:sz="0" w:space="0" w:color="auto"/>
                <w:left w:val="none" w:sz="0" w:space="0" w:color="auto"/>
                <w:bottom w:val="none" w:sz="0" w:space="0" w:color="auto"/>
                <w:right w:val="none" w:sz="0" w:space="0" w:color="auto"/>
              </w:divBdr>
            </w:div>
          </w:divsChild>
        </w:div>
        <w:div w:id="1627856444">
          <w:marLeft w:val="0"/>
          <w:marRight w:val="0"/>
          <w:marTop w:val="300"/>
          <w:marBottom w:val="300"/>
          <w:divBdr>
            <w:top w:val="none" w:sz="0" w:space="0" w:color="auto"/>
            <w:left w:val="none" w:sz="0" w:space="0" w:color="auto"/>
            <w:bottom w:val="none" w:sz="0" w:space="0" w:color="auto"/>
            <w:right w:val="none" w:sz="0" w:space="0" w:color="auto"/>
          </w:divBdr>
          <w:divsChild>
            <w:div w:id="1437288012">
              <w:marLeft w:val="225"/>
              <w:marRight w:val="225"/>
              <w:marTop w:val="0"/>
              <w:marBottom w:val="0"/>
              <w:divBdr>
                <w:top w:val="none" w:sz="0" w:space="0" w:color="auto"/>
                <w:left w:val="none" w:sz="0" w:space="0" w:color="auto"/>
                <w:bottom w:val="none" w:sz="0" w:space="0" w:color="auto"/>
                <w:right w:val="none" w:sz="0" w:space="0" w:color="auto"/>
              </w:divBdr>
            </w:div>
          </w:divsChild>
        </w:div>
        <w:div w:id="528763648">
          <w:marLeft w:val="0"/>
          <w:marRight w:val="0"/>
          <w:marTop w:val="300"/>
          <w:marBottom w:val="300"/>
          <w:divBdr>
            <w:top w:val="none" w:sz="0" w:space="0" w:color="auto"/>
            <w:left w:val="none" w:sz="0" w:space="0" w:color="auto"/>
            <w:bottom w:val="none" w:sz="0" w:space="0" w:color="auto"/>
            <w:right w:val="none" w:sz="0" w:space="0" w:color="auto"/>
          </w:divBdr>
          <w:divsChild>
            <w:div w:id="827290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24185369">
      <w:bodyDiv w:val="1"/>
      <w:marLeft w:val="0"/>
      <w:marRight w:val="0"/>
      <w:marTop w:val="0"/>
      <w:marBottom w:val="0"/>
      <w:divBdr>
        <w:top w:val="none" w:sz="0" w:space="0" w:color="auto"/>
        <w:left w:val="none" w:sz="0" w:space="0" w:color="auto"/>
        <w:bottom w:val="none" w:sz="0" w:space="0" w:color="auto"/>
        <w:right w:val="none" w:sz="0" w:space="0" w:color="auto"/>
      </w:divBdr>
    </w:div>
    <w:div w:id="1472136525">
      <w:bodyDiv w:val="1"/>
      <w:marLeft w:val="0"/>
      <w:marRight w:val="0"/>
      <w:marTop w:val="0"/>
      <w:marBottom w:val="0"/>
      <w:divBdr>
        <w:top w:val="none" w:sz="0" w:space="0" w:color="auto"/>
        <w:left w:val="none" w:sz="0" w:space="0" w:color="auto"/>
        <w:bottom w:val="none" w:sz="0" w:space="0" w:color="auto"/>
        <w:right w:val="none" w:sz="0" w:space="0" w:color="auto"/>
      </w:divBdr>
    </w:div>
    <w:div w:id="1492796290">
      <w:bodyDiv w:val="1"/>
      <w:marLeft w:val="0"/>
      <w:marRight w:val="0"/>
      <w:marTop w:val="0"/>
      <w:marBottom w:val="0"/>
      <w:divBdr>
        <w:top w:val="none" w:sz="0" w:space="0" w:color="auto"/>
        <w:left w:val="none" w:sz="0" w:space="0" w:color="auto"/>
        <w:bottom w:val="none" w:sz="0" w:space="0" w:color="auto"/>
        <w:right w:val="none" w:sz="0" w:space="0" w:color="auto"/>
      </w:divBdr>
    </w:div>
    <w:div w:id="1493762518">
      <w:bodyDiv w:val="1"/>
      <w:marLeft w:val="0"/>
      <w:marRight w:val="0"/>
      <w:marTop w:val="0"/>
      <w:marBottom w:val="0"/>
      <w:divBdr>
        <w:top w:val="none" w:sz="0" w:space="0" w:color="auto"/>
        <w:left w:val="none" w:sz="0" w:space="0" w:color="auto"/>
        <w:bottom w:val="none" w:sz="0" w:space="0" w:color="auto"/>
        <w:right w:val="none" w:sz="0" w:space="0" w:color="auto"/>
      </w:divBdr>
      <w:divsChild>
        <w:div w:id="1053309435">
          <w:marLeft w:val="0"/>
          <w:marRight w:val="0"/>
          <w:marTop w:val="300"/>
          <w:marBottom w:val="300"/>
          <w:divBdr>
            <w:top w:val="none" w:sz="0" w:space="0" w:color="auto"/>
            <w:left w:val="none" w:sz="0" w:space="0" w:color="auto"/>
            <w:bottom w:val="none" w:sz="0" w:space="0" w:color="auto"/>
            <w:right w:val="none" w:sz="0" w:space="0" w:color="auto"/>
          </w:divBdr>
        </w:div>
      </w:divsChild>
    </w:div>
    <w:div w:id="1516460474">
      <w:bodyDiv w:val="1"/>
      <w:marLeft w:val="0"/>
      <w:marRight w:val="0"/>
      <w:marTop w:val="0"/>
      <w:marBottom w:val="0"/>
      <w:divBdr>
        <w:top w:val="none" w:sz="0" w:space="0" w:color="auto"/>
        <w:left w:val="none" w:sz="0" w:space="0" w:color="auto"/>
        <w:bottom w:val="none" w:sz="0" w:space="0" w:color="auto"/>
        <w:right w:val="none" w:sz="0" w:space="0" w:color="auto"/>
      </w:divBdr>
      <w:divsChild>
        <w:div w:id="1123378197">
          <w:marLeft w:val="0"/>
          <w:marRight w:val="0"/>
          <w:marTop w:val="300"/>
          <w:marBottom w:val="300"/>
          <w:divBdr>
            <w:top w:val="none" w:sz="0" w:space="0" w:color="auto"/>
            <w:left w:val="none" w:sz="0" w:space="0" w:color="auto"/>
            <w:bottom w:val="none" w:sz="0" w:space="0" w:color="auto"/>
            <w:right w:val="none" w:sz="0" w:space="0" w:color="auto"/>
          </w:divBdr>
        </w:div>
        <w:div w:id="432437798">
          <w:marLeft w:val="0"/>
          <w:marRight w:val="0"/>
          <w:marTop w:val="300"/>
          <w:marBottom w:val="300"/>
          <w:divBdr>
            <w:top w:val="none" w:sz="0" w:space="0" w:color="auto"/>
            <w:left w:val="none" w:sz="0" w:space="0" w:color="auto"/>
            <w:bottom w:val="none" w:sz="0" w:space="0" w:color="auto"/>
            <w:right w:val="none" w:sz="0" w:space="0" w:color="auto"/>
          </w:divBdr>
        </w:div>
        <w:div w:id="635187574">
          <w:marLeft w:val="0"/>
          <w:marRight w:val="0"/>
          <w:marTop w:val="300"/>
          <w:marBottom w:val="300"/>
          <w:divBdr>
            <w:top w:val="none" w:sz="0" w:space="0" w:color="auto"/>
            <w:left w:val="none" w:sz="0" w:space="0" w:color="auto"/>
            <w:bottom w:val="none" w:sz="0" w:space="0" w:color="auto"/>
            <w:right w:val="none" w:sz="0" w:space="0" w:color="auto"/>
          </w:divBdr>
        </w:div>
        <w:div w:id="533614585">
          <w:marLeft w:val="0"/>
          <w:marRight w:val="0"/>
          <w:marTop w:val="300"/>
          <w:marBottom w:val="300"/>
          <w:divBdr>
            <w:top w:val="none" w:sz="0" w:space="0" w:color="auto"/>
            <w:left w:val="none" w:sz="0" w:space="0" w:color="auto"/>
            <w:bottom w:val="none" w:sz="0" w:space="0" w:color="auto"/>
            <w:right w:val="none" w:sz="0" w:space="0" w:color="auto"/>
          </w:divBdr>
        </w:div>
        <w:div w:id="666136282">
          <w:marLeft w:val="0"/>
          <w:marRight w:val="0"/>
          <w:marTop w:val="300"/>
          <w:marBottom w:val="300"/>
          <w:divBdr>
            <w:top w:val="none" w:sz="0" w:space="0" w:color="auto"/>
            <w:left w:val="none" w:sz="0" w:space="0" w:color="auto"/>
            <w:bottom w:val="none" w:sz="0" w:space="0" w:color="auto"/>
            <w:right w:val="none" w:sz="0" w:space="0" w:color="auto"/>
          </w:divBdr>
        </w:div>
        <w:div w:id="1243635469">
          <w:marLeft w:val="0"/>
          <w:marRight w:val="0"/>
          <w:marTop w:val="300"/>
          <w:marBottom w:val="300"/>
          <w:divBdr>
            <w:top w:val="none" w:sz="0" w:space="0" w:color="auto"/>
            <w:left w:val="none" w:sz="0" w:space="0" w:color="auto"/>
            <w:bottom w:val="none" w:sz="0" w:space="0" w:color="auto"/>
            <w:right w:val="none" w:sz="0" w:space="0" w:color="auto"/>
          </w:divBdr>
        </w:div>
        <w:div w:id="133648498">
          <w:marLeft w:val="0"/>
          <w:marRight w:val="0"/>
          <w:marTop w:val="300"/>
          <w:marBottom w:val="300"/>
          <w:divBdr>
            <w:top w:val="none" w:sz="0" w:space="0" w:color="auto"/>
            <w:left w:val="none" w:sz="0" w:space="0" w:color="auto"/>
            <w:bottom w:val="none" w:sz="0" w:space="0" w:color="auto"/>
            <w:right w:val="none" w:sz="0" w:space="0" w:color="auto"/>
          </w:divBdr>
        </w:div>
        <w:div w:id="1157302608">
          <w:marLeft w:val="0"/>
          <w:marRight w:val="0"/>
          <w:marTop w:val="300"/>
          <w:marBottom w:val="300"/>
          <w:divBdr>
            <w:top w:val="none" w:sz="0" w:space="0" w:color="auto"/>
            <w:left w:val="none" w:sz="0" w:space="0" w:color="auto"/>
            <w:bottom w:val="none" w:sz="0" w:space="0" w:color="auto"/>
            <w:right w:val="none" w:sz="0" w:space="0" w:color="auto"/>
          </w:divBdr>
        </w:div>
      </w:divsChild>
    </w:div>
    <w:div w:id="1520393454">
      <w:bodyDiv w:val="1"/>
      <w:marLeft w:val="0"/>
      <w:marRight w:val="0"/>
      <w:marTop w:val="0"/>
      <w:marBottom w:val="0"/>
      <w:divBdr>
        <w:top w:val="none" w:sz="0" w:space="0" w:color="auto"/>
        <w:left w:val="none" w:sz="0" w:space="0" w:color="auto"/>
        <w:bottom w:val="none" w:sz="0" w:space="0" w:color="auto"/>
        <w:right w:val="none" w:sz="0" w:space="0" w:color="auto"/>
      </w:divBdr>
    </w:div>
    <w:div w:id="1521973866">
      <w:bodyDiv w:val="1"/>
      <w:marLeft w:val="0"/>
      <w:marRight w:val="0"/>
      <w:marTop w:val="0"/>
      <w:marBottom w:val="0"/>
      <w:divBdr>
        <w:top w:val="none" w:sz="0" w:space="0" w:color="auto"/>
        <w:left w:val="none" w:sz="0" w:space="0" w:color="auto"/>
        <w:bottom w:val="none" w:sz="0" w:space="0" w:color="auto"/>
        <w:right w:val="none" w:sz="0" w:space="0" w:color="auto"/>
      </w:divBdr>
    </w:div>
    <w:div w:id="1526480952">
      <w:bodyDiv w:val="1"/>
      <w:marLeft w:val="0"/>
      <w:marRight w:val="0"/>
      <w:marTop w:val="0"/>
      <w:marBottom w:val="0"/>
      <w:divBdr>
        <w:top w:val="none" w:sz="0" w:space="0" w:color="auto"/>
        <w:left w:val="none" w:sz="0" w:space="0" w:color="auto"/>
        <w:bottom w:val="none" w:sz="0" w:space="0" w:color="auto"/>
        <w:right w:val="none" w:sz="0" w:space="0" w:color="auto"/>
      </w:divBdr>
    </w:div>
    <w:div w:id="1532260746">
      <w:bodyDiv w:val="1"/>
      <w:marLeft w:val="0"/>
      <w:marRight w:val="0"/>
      <w:marTop w:val="0"/>
      <w:marBottom w:val="0"/>
      <w:divBdr>
        <w:top w:val="none" w:sz="0" w:space="0" w:color="auto"/>
        <w:left w:val="none" w:sz="0" w:space="0" w:color="auto"/>
        <w:bottom w:val="none" w:sz="0" w:space="0" w:color="auto"/>
        <w:right w:val="none" w:sz="0" w:space="0" w:color="auto"/>
      </w:divBdr>
      <w:divsChild>
        <w:div w:id="1295015391">
          <w:marLeft w:val="0"/>
          <w:marRight w:val="0"/>
          <w:marTop w:val="300"/>
          <w:marBottom w:val="300"/>
          <w:divBdr>
            <w:top w:val="none" w:sz="0" w:space="0" w:color="auto"/>
            <w:left w:val="none" w:sz="0" w:space="0" w:color="auto"/>
            <w:bottom w:val="none" w:sz="0" w:space="0" w:color="auto"/>
            <w:right w:val="none" w:sz="0" w:space="0" w:color="auto"/>
          </w:divBdr>
          <w:divsChild>
            <w:div w:id="1188955562">
              <w:marLeft w:val="225"/>
              <w:marRight w:val="225"/>
              <w:marTop w:val="0"/>
              <w:marBottom w:val="0"/>
              <w:divBdr>
                <w:top w:val="none" w:sz="0" w:space="0" w:color="auto"/>
                <w:left w:val="none" w:sz="0" w:space="0" w:color="auto"/>
                <w:bottom w:val="none" w:sz="0" w:space="0" w:color="auto"/>
                <w:right w:val="none" w:sz="0" w:space="0" w:color="auto"/>
              </w:divBdr>
            </w:div>
          </w:divsChild>
        </w:div>
        <w:div w:id="1499612707">
          <w:marLeft w:val="0"/>
          <w:marRight w:val="0"/>
          <w:marTop w:val="300"/>
          <w:marBottom w:val="300"/>
          <w:divBdr>
            <w:top w:val="none" w:sz="0" w:space="0" w:color="auto"/>
            <w:left w:val="none" w:sz="0" w:space="0" w:color="auto"/>
            <w:bottom w:val="none" w:sz="0" w:space="0" w:color="auto"/>
            <w:right w:val="none" w:sz="0" w:space="0" w:color="auto"/>
          </w:divBdr>
          <w:divsChild>
            <w:div w:id="1544754253">
              <w:marLeft w:val="225"/>
              <w:marRight w:val="225"/>
              <w:marTop w:val="0"/>
              <w:marBottom w:val="0"/>
              <w:divBdr>
                <w:top w:val="none" w:sz="0" w:space="0" w:color="auto"/>
                <w:left w:val="none" w:sz="0" w:space="0" w:color="auto"/>
                <w:bottom w:val="none" w:sz="0" w:space="0" w:color="auto"/>
                <w:right w:val="none" w:sz="0" w:space="0" w:color="auto"/>
              </w:divBdr>
            </w:div>
          </w:divsChild>
        </w:div>
        <w:div w:id="667561299">
          <w:marLeft w:val="0"/>
          <w:marRight w:val="0"/>
          <w:marTop w:val="300"/>
          <w:marBottom w:val="300"/>
          <w:divBdr>
            <w:top w:val="none" w:sz="0" w:space="0" w:color="auto"/>
            <w:left w:val="none" w:sz="0" w:space="0" w:color="auto"/>
            <w:bottom w:val="none" w:sz="0" w:space="0" w:color="auto"/>
            <w:right w:val="none" w:sz="0" w:space="0" w:color="auto"/>
          </w:divBdr>
          <w:divsChild>
            <w:div w:id="129514047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52957367">
      <w:bodyDiv w:val="1"/>
      <w:marLeft w:val="0"/>
      <w:marRight w:val="0"/>
      <w:marTop w:val="0"/>
      <w:marBottom w:val="0"/>
      <w:divBdr>
        <w:top w:val="none" w:sz="0" w:space="0" w:color="auto"/>
        <w:left w:val="none" w:sz="0" w:space="0" w:color="auto"/>
        <w:bottom w:val="none" w:sz="0" w:space="0" w:color="auto"/>
        <w:right w:val="none" w:sz="0" w:space="0" w:color="auto"/>
      </w:divBdr>
      <w:divsChild>
        <w:div w:id="1511291808">
          <w:marLeft w:val="0"/>
          <w:marRight w:val="0"/>
          <w:marTop w:val="300"/>
          <w:marBottom w:val="300"/>
          <w:divBdr>
            <w:top w:val="none" w:sz="0" w:space="0" w:color="auto"/>
            <w:left w:val="none" w:sz="0" w:space="0" w:color="auto"/>
            <w:bottom w:val="none" w:sz="0" w:space="0" w:color="auto"/>
            <w:right w:val="none" w:sz="0" w:space="0" w:color="auto"/>
          </w:divBdr>
          <w:divsChild>
            <w:div w:id="1901793040">
              <w:marLeft w:val="225"/>
              <w:marRight w:val="225"/>
              <w:marTop w:val="0"/>
              <w:marBottom w:val="0"/>
              <w:divBdr>
                <w:top w:val="none" w:sz="0" w:space="0" w:color="auto"/>
                <w:left w:val="none" w:sz="0" w:space="0" w:color="auto"/>
                <w:bottom w:val="none" w:sz="0" w:space="0" w:color="auto"/>
                <w:right w:val="none" w:sz="0" w:space="0" w:color="auto"/>
              </w:divBdr>
            </w:div>
          </w:divsChild>
        </w:div>
        <w:div w:id="973173679">
          <w:marLeft w:val="0"/>
          <w:marRight w:val="0"/>
          <w:marTop w:val="300"/>
          <w:marBottom w:val="300"/>
          <w:divBdr>
            <w:top w:val="none" w:sz="0" w:space="0" w:color="auto"/>
            <w:left w:val="none" w:sz="0" w:space="0" w:color="auto"/>
            <w:bottom w:val="none" w:sz="0" w:space="0" w:color="auto"/>
            <w:right w:val="none" w:sz="0" w:space="0" w:color="auto"/>
          </w:divBdr>
          <w:divsChild>
            <w:div w:id="1645353957">
              <w:marLeft w:val="225"/>
              <w:marRight w:val="225"/>
              <w:marTop w:val="0"/>
              <w:marBottom w:val="0"/>
              <w:divBdr>
                <w:top w:val="none" w:sz="0" w:space="0" w:color="auto"/>
                <w:left w:val="none" w:sz="0" w:space="0" w:color="auto"/>
                <w:bottom w:val="none" w:sz="0" w:space="0" w:color="auto"/>
                <w:right w:val="none" w:sz="0" w:space="0" w:color="auto"/>
              </w:divBdr>
            </w:div>
          </w:divsChild>
        </w:div>
        <w:div w:id="1767847532">
          <w:marLeft w:val="0"/>
          <w:marRight w:val="0"/>
          <w:marTop w:val="300"/>
          <w:marBottom w:val="300"/>
          <w:divBdr>
            <w:top w:val="none" w:sz="0" w:space="0" w:color="auto"/>
            <w:left w:val="none" w:sz="0" w:space="0" w:color="auto"/>
            <w:bottom w:val="none" w:sz="0" w:space="0" w:color="auto"/>
            <w:right w:val="none" w:sz="0" w:space="0" w:color="auto"/>
          </w:divBdr>
          <w:divsChild>
            <w:div w:id="5770590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54855275">
      <w:bodyDiv w:val="1"/>
      <w:marLeft w:val="0"/>
      <w:marRight w:val="0"/>
      <w:marTop w:val="0"/>
      <w:marBottom w:val="0"/>
      <w:divBdr>
        <w:top w:val="none" w:sz="0" w:space="0" w:color="auto"/>
        <w:left w:val="none" w:sz="0" w:space="0" w:color="auto"/>
        <w:bottom w:val="none" w:sz="0" w:space="0" w:color="auto"/>
        <w:right w:val="none" w:sz="0" w:space="0" w:color="auto"/>
      </w:divBdr>
      <w:divsChild>
        <w:div w:id="729115522">
          <w:marLeft w:val="0"/>
          <w:marRight w:val="0"/>
          <w:marTop w:val="300"/>
          <w:marBottom w:val="300"/>
          <w:divBdr>
            <w:top w:val="none" w:sz="0" w:space="0" w:color="auto"/>
            <w:left w:val="none" w:sz="0" w:space="0" w:color="auto"/>
            <w:bottom w:val="none" w:sz="0" w:space="0" w:color="auto"/>
            <w:right w:val="none" w:sz="0" w:space="0" w:color="auto"/>
          </w:divBdr>
          <w:divsChild>
            <w:div w:id="1582256768">
              <w:marLeft w:val="225"/>
              <w:marRight w:val="225"/>
              <w:marTop w:val="0"/>
              <w:marBottom w:val="0"/>
              <w:divBdr>
                <w:top w:val="none" w:sz="0" w:space="0" w:color="auto"/>
                <w:left w:val="none" w:sz="0" w:space="0" w:color="auto"/>
                <w:bottom w:val="none" w:sz="0" w:space="0" w:color="auto"/>
                <w:right w:val="none" w:sz="0" w:space="0" w:color="auto"/>
              </w:divBdr>
            </w:div>
          </w:divsChild>
        </w:div>
        <w:div w:id="150143901">
          <w:marLeft w:val="0"/>
          <w:marRight w:val="0"/>
          <w:marTop w:val="300"/>
          <w:marBottom w:val="300"/>
          <w:divBdr>
            <w:top w:val="none" w:sz="0" w:space="0" w:color="auto"/>
            <w:left w:val="none" w:sz="0" w:space="0" w:color="auto"/>
            <w:bottom w:val="none" w:sz="0" w:space="0" w:color="auto"/>
            <w:right w:val="none" w:sz="0" w:space="0" w:color="auto"/>
          </w:divBdr>
          <w:divsChild>
            <w:div w:id="337470294">
              <w:marLeft w:val="225"/>
              <w:marRight w:val="225"/>
              <w:marTop w:val="0"/>
              <w:marBottom w:val="0"/>
              <w:divBdr>
                <w:top w:val="none" w:sz="0" w:space="0" w:color="auto"/>
                <w:left w:val="none" w:sz="0" w:space="0" w:color="auto"/>
                <w:bottom w:val="none" w:sz="0" w:space="0" w:color="auto"/>
                <w:right w:val="none" w:sz="0" w:space="0" w:color="auto"/>
              </w:divBdr>
            </w:div>
          </w:divsChild>
        </w:div>
        <w:div w:id="1512912138">
          <w:marLeft w:val="0"/>
          <w:marRight w:val="0"/>
          <w:marTop w:val="300"/>
          <w:marBottom w:val="300"/>
          <w:divBdr>
            <w:top w:val="none" w:sz="0" w:space="0" w:color="auto"/>
            <w:left w:val="none" w:sz="0" w:space="0" w:color="auto"/>
            <w:bottom w:val="none" w:sz="0" w:space="0" w:color="auto"/>
            <w:right w:val="none" w:sz="0" w:space="0" w:color="auto"/>
          </w:divBdr>
          <w:divsChild>
            <w:div w:id="97498554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56425921">
      <w:bodyDiv w:val="1"/>
      <w:marLeft w:val="0"/>
      <w:marRight w:val="0"/>
      <w:marTop w:val="0"/>
      <w:marBottom w:val="0"/>
      <w:divBdr>
        <w:top w:val="none" w:sz="0" w:space="0" w:color="auto"/>
        <w:left w:val="none" w:sz="0" w:space="0" w:color="auto"/>
        <w:bottom w:val="none" w:sz="0" w:space="0" w:color="auto"/>
        <w:right w:val="none" w:sz="0" w:space="0" w:color="auto"/>
      </w:divBdr>
    </w:div>
    <w:div w:id="1563369305">
      <w:bodyDiv w:val="1"/>
      <w:marLeft w:val="0"/>
      <w:marRight w:val="0"/>
      <w:marTop w:val="0"/>
      <w:marBottom w:val="0"/>
      <w:divBdr>
        <w:top w:val="none" w:sz="0" w:space="0" w:color="auto"/>
        <w:left w:val="none" w:sz="0" w:space="0" w:color="auto"/>
        <w:bottom w:val="none" w:sz="0" w:space="0" w:color="auto"/>
        <w:right w:val="none" w:sz="0" w:space="0" w:color="auto"/>
      </w:divBdr>
    </w:div>
    <w:div w:id="1564833166">
      <w:bodyDiv w:val="1"/>
      <w:marLeft w:val="0"/>
      <w:marRight w:val="0"/>
      <w:marTop w:val="0"/>
      <w:marBottom w:val="0"/>
      <w:divBdr>
        <w:top w:val="none" w:sz="0" w:space="0" w:color="auto"/>
        <w:left w:val="none" w:sz="0" w:space="0" w:color="auto"/>
        <w:bottom w:val="none" w:sz="0" w:space="0" w:color="auto"/>
        <w:right w:val="none" w:sz="0" w:space="0" w:color="auto"/>
      </w:divBdr>
      <w:divsChild>
        <w:div w:id="578751544">
          <w:marLeft w:val="0"/>
          <w:marRight w:val="0"/>
          <w:marTop w:val="300"/>
          <w:marBottom w:val="300"/>
          <w:divBdr>
            <w:top w:val="none" w:sz="0" w:space="0" w:color="auto"/>
            <w:left w:val="none" w:sz="0" w:space="0" w:color="auto"/>
            <w:bottom w:val="none" w:sz="0" w:space="0" w:color="auto"/>
            <w:right w:val="none" w:sz="0" w:space="0" w:color="auto"/>
          </w:divBdr>
        </w:div>
      </w:divsChild>
    </w:div>
    <w:div w:id="1570000507">
      <w:bodyDiv w:val="1"/>
      <w:marLeft w:val="0"/>
      <w:marRight w:val="0"/>
      <w:marTop w:val="0"/>
      <w:marBottom w:val="0"/>
      <w:divBdr>
        <w:top w:val="none" w:sz="0" w:space="0" w:color="auto"/>
        <w:left w:val="none" w:sz="0" w:space="0" w:color="auto"/>
        <w:bottom w:val="none" w:sz="0" w:space="0" w:color="auto"/>
        <w:right w:val="none" w:sz="0" w:space="0" w:color="auto"/>
      </w:divBdr>
    </w:div>
    <w:div w:id="158047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5433">
          <w:marLeft w:val="0"/>
          <w:marRight w:val="0"/>
          <w:marTop w:val="300"/>
          <w:marBottom w:val="300"/>
          <w:divBdr>
            <w:top w:val="none" w:sz="0" w:space="0" w:color="auto"/>
            <w:left w:val="none" w:sz="0" w:space="0" w:color="auto"/>
            <w:bottom w:val="none" w:sz="0" w:space="0" w:color="auto"/>
            <w:right w:val="none" w:sz="0" w:space="0" w:color="auto"/>
          </w:divBdr>
          <w:divsChild>
            <w:div w:id="1626345676">
              <w:marLeft w:val="225"/>
              <w:marRight w:val="225"/>
              <w:marTop w:val="0"/>
              <w:marBottom w:val="0"/>
              <w:divBdr>
                <w:top w:val="none" w:sz="0" w:space="0" w:color="auto"/>
                <w:left w:val="none" w:sz="0" w:space="0" w:color="auto"/>
                <w:bottom w:val="none" w:sz="0" w:space="0" w:color="auto"/>
                <w:right w:val="none" w:sz="0" w:space="0" w:color="auto"/>
              </w:divBdr>
            </w:div>
          </w:divsChild>
        </w:div>
        <w:div w:id="723262469">
          <w:marLeft w:val="0"/>
          <w:marRight w:val="0"/>
          <w:marTop w:val="300"/>
          <w:marBottom w:val="300"/>
          <w:divBdr>
            <w:top w:val="none" w:sz="0" w:space="0" w:color="auto"/>
            <w:left w:val="none" w:sz="0" w:space="0" w:color="auto"/>
            <w:bottom w:val="none" w:sz="0" w:space="0" w:color="auto"/>
            <w:right w:val="none" w:sz="0" w:space="0" w:color="auto"/>
          </w:divBdr>
          <w:divsChild>
            <w:div w:id="1546258720">
              <w:marLeft w:val="225"/>
              <w:marRight w:val="225"/>
              <w:marTop w:val="0"/>
              <w:marBottom w:val="0"/>
              <w:divBdr>
                <w:top w:val="none" w:sz="0" w:space="0" w:color="auto"/>
                <w:left w:val="none" w:sz="0" w:space="0" w:color="auto"/>
                <w:bottom w:val="none" w:sz="0" w:space="0" w:color="auto"/>
                <w:right w:val="none" w:sz="0" w:space="0" w:color="auto"/>
              </w:divBdr>
            </w:div>
          </w:divsChild>
        </w:div>
        <w:div w:id="360056017">
          <w:marLeft w:val="0"/>
          <w:marRight w:val="0"/>
          <w:marTop w:val="300"/>
          <w:marBottom w:val="300"/>
          <w:divBdr>
            <w:top w:val="none" w:sz="0" w:space="0" w:color="auto"/>
            <w:left w:val="none" w:sz="0" w:space="0" w:color="auto"/>
            <w:bottom w:val="none" w:sz="0" w:space="0" w:color="auto"/>
            <w:right w:val="none" w:sz="0" w:space="0" w:color="auto"/>
          </w:divBdr>
          <w:divsChild>
            <w:div w:id="2302475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99286594">
      <w:bodyDiv w:val="1"/>
      <w:marLeft w:val="0"/>
      <w:marRight w:val="0"/>
      <w:marTop w:val="0"/>
      <w:marBottom w:val="0"/>
      <w:divBdr>
        <w:top w:val="none" w:sz="0" w:space="0" w:color="auto"/>
        <w:left w:val="none" w:sz="0" w:space="0" w:color="auto"/>
        <w:bottom w:val="none" w:sz="0" w:space="0" w:color="auto"/>
        <w:right w:val="none" w:sz="0" w:space="0" w:color="auto"/>
      </w:divBdr>
    </w:div>
    <w:div w:id="1604874135">
      <w:bodyDiv w:val="1"/>
      <w:marLeft w:val="0"/>
      <w:marRight w:val="0"/>
      <w:marTop w:val="0"/>
      <w:marBottom w:val="0"/>
      <w:divBdr>
        <w:top w:val="none" w:sz="0" w:space="0" w:color="auto"/>
        <w:left w:val="none" w:sz="0" w:space="0" w:color="auto"/>
        <w:bottom w:val="none" w:sz="0" w:space="0" w:color="auto"/>
        <w:right w:val="none" w:sz="0" w:space="0" w:color="auto"/>
      </w:divBdr>
    </w:div>
    <w:div w:id="1612081470">
      <w:bodyDiv w:val="1"/>
      <w:marLeft w:val="0"/>
      <w:marRight w:val="0"/>
      <w:marTop w:val="0"/>
      <w:marBottom w:val="0"/>
      <w:divBdr>
        <w:top w:val="none" w:sz="0" w:space="0" w:color="auto"/>
        <w:left w:val="none" w:sz="0" w:space="0" w:color="auto"/>
        <w:bottom w:val="none" w:sz="0" w:space="0" w:color="auto"/>
        <w:right w:val="none" w:sz="0" w:space="0" w:color="auto"/>
      </w:divBdr>
    </w:div>
    <w:div w:id="1613241181">
      <w:bodyDiv w:val="1"/>
      <w:marLeft w:val="0"/>
      <w:marRight w:val="0"/>
      <w:marTop w:val="0"/>
      <w:marBottom w:val="0"/>
      <w:divBdr>
        <w:top w:val="none" w:sz="0" w:space="0" w:color="auto"/>
        <w:left w:val="none" w:sz="0" w:space="0" w:color="auto"/>
        <w:bottom w:val="none" w:sz="0" w:space="0" w:color="auto"/>
        <w:right w:val="none" w:sz="0" w:space="0" w:color="auto"/>
      </w:divBdr>
    </w:div>
    <w:div w:id="1649282518">
      <w:bodyDiv w:val="1"/>
      <w:marLeft w:val="0"/>
      <w:marRight w:val="0"/>
      <w:marTop w:val="0"/>
      <w:marBottom w:val="0"/>
      <w:divBdr>
        <w:top w:val="none" w:sz="0" w:space="0" w:color="auto"/>
        <w:left w:val="none" w:sz="0" w:space="0" w:color="auto"/>
        <w:bottom w:val="none" w:sz="0" w:space="0" w:color="auto"/>
        <w:right w:val="none" w:sz="0" w:space="0" w:color="auto"/>
      </w:divBdr>
    </w:div>
    <w:div w:id="1655181212">
      <w:bodyDiv w:val="1"/>
      <w:marLeft w:val="0"/>
      <w:marRight w:val="0"/>
      <w:marTop w:val="0"/>
      <w:marBottom w:val="0"/>
      <w:divBdr>
        <w:top w:val="none" w:sz="0" w:space="0" w:color="auto"/>
        <w:left w:val="none" w:sz="0" w:space="0" w:color="auto"/>
        <w:bottom w:val="none" w:sz="0" w:space="0" w:color="auto"/>
        <w:right w:val="none" w:sz="0" w:space="0" w:color="auto"/>
      </w:divBdr>
    </w:div>
    <w:div w:id="1679229727">
      <w:bodyDiv w:val="1"/>
      <w:marLeft w:val="0"/>
      <w:marRight w:val="0"/>
      <w:marTop w:val="0"/>
      <w:marBottom w:val="0"/>
      <w:divBdr>
        <w:top w:val="none" w:sz="0" w:space="0" w:color="auto"/>
        <w:left w:val="none" w:sz="0" w:space="0" w:color="auto"/>
        <w:bottom w:val="none" w:sz="0" w:space="0" w:color="auto"/>
        <w:right w:val="none" w:sz="0" w:space="0" w:color="auto"/>
      </w:divBdr>
      <w:divsChild>
        <w:div w:id="1831435986">
          <w:marLeft w:val="0"/>
          <w:marRight w:val="0"/>
          <w:marTop w:val="300"/>
          <w:marBottom w:val="300"/>
          <w:divBdr>
            <w:top w:val="none" w:sz="0" w:space="0" w:color="auto"/>
            <w:left w:val="none" w:sz="0" w:space="0" w:color="auto"/>
            <w:bottom w:val="none" w:sz="0" w:space="0" w:color="auto"/>
            <w:right w:val="none" w:sz="0" w:space="0" w:color="auto"/>
          </w:divBdr>
        </w:div>
      </w:divsChild>
    </w:div>
    <w:div w:id="1699230914">
      <w:bodyDiv w:val="1"/>
      <w:marLeft w:val="0"/>
      <w:marRight w:val="0"/>
      <w:marTop w:val="0"/>
      <w:marBottom w:val="0"/>
      <w:divBdr>
        <w:top w:val="none" w:sz="0" w:space="0" w:color="auto"/>
        <w:left w:val="none" w:sz="0" w:space="0" w:color="auto"/>
        <w:bottom w:val="none" w:sz="0" w:space="0" w:color="auto"/>
        <w:right w:val="none" w:sz="0" w:space="0" w:color="auto"/>
      </w:divBdr>
    </w:div>
    <w:div w:id="1716806750">
      <w:bodyDiv w:val="1"/>
      <w:marLeft w:val="0"/>
      <w:marRight w:val="0"/>
      <w:marTop w:val="0"/>
      <w:marBottom w:val="0"/>
      <w:divBdr>
        <w:top w:val="none" w:sz="0" w:space="0" w:color="auto"/>
        <w:left w:val="none" w:sz="0" w:space="0" w:color="auto"/>
        <w:bottom w:val="none" w:sz="0" w:space="0" w:color="auto"/>
        <w:right w:val="none" w:sz="0" w:space="0" w:color="auto"/>
      </w:divBdr>
    </w:div>
    <w:div w:id="1746563520">
      <w:bodyDiv w:val="1"/>
      <w:marLeft w:val="0"/>
      <w:marRight w:val="0"/>
      <w:marTop w:val="0"/>
      <w:marBottom w:val="0"/>
      <w:divBdr>
        <w:top w:val="none" w:sz="0" w:space="0" w:color="auto"/>
        <w:left w:val="none" w:sz="0" w:space="0" w:color="auto"/>
        <w:bottom w:val="none" w:sz="0" w:space="0" w:color="auto"/>
        <w:right w:val="none" w:sz="0" w:space="0" w:color="auto"/>
      </w:divBdr>
    </w:div>
    <w:div w:id="1764180903">
      <w:bodyDiv w:val="1"/>
      <w:marLeft w:val="0"/>
      <w:marRight w:val="0"/>
      <w:marTop w:val="0"/>
      <w:marBottom w:val="0"/>
      <w:divBdr>
        <w:top w:val="none" w:sz="0" w:space="0" w:color="auto"/>
        <w:left w:val="none" w:sz="0" w:space="0" w:color="auto"/>
        <w:bottom w:val="none" w:sz="0" w:space="0" w:color="auto"/>
        <w:right w:val="none" w:sz="0" w:space="0" w:color="auto"/>
      </w:divBdr>
      <w:divsChild>
        <w:div w:id="233201395">
          <w:marLeft w:val="0"/>
          <w:marRight w:val="0"/>
          <w:marTop w:val="300"/>
          <w:marBottom w:val="300"/>
          <w:divBdr>
            <w:top w:val="none" w:sz="0" w:space="0" w:color="auto"/>
            <w:left w:val="none" w:sz="0" w:space="0" w:color="auto"/>
            <w:bottom w:val="none" w:sz="0" w:space="0" w:color="auto"/>
            <w:right w:val="none" w:sz="0" w:space="0" w:color="auto"/>
          </w:divBdr>
        </w:div>
        <w:div w:id="1034429018">
          <w:marLeft w:val="0"/>
          <w:marRight w:val="0"/>
          <w:marTop w:val="300"/>
          <w:marBottom w:val="300"/>
          <w:divBdr>
            <w:top w:val="none" w:sz="0" w:space="0" w:color="auto"/>
            <w:left w:val="none" w:sz="0" w:space="0" w:color="auto"/>
            <w:bottom w:val="none" w:sz="0" w:space="0" w:color="auto"/>
            <w:right w:val="none" w:sz="0" w:space="0" w:color="auto"/>
          </w:divBdr>
        </w:div>
        <w:div w:id="1764258843">
          <w:marLeft w:val="0"/>
          <w:marRight w:val="0"/>
          <w:marTop w:val="300"/>
          <w:marBottom w:val="300"/>
          <w:divBdr>
            <w:top w:val="none" w:sz="0" w:space="0" w:color="auto"/>
            <w:left w:val="none" w:sz="0" w:space="0" w:color="auto"/>
            <w:bottom w:val="none" w:sz="0" w:space="0" w:color="auto"/>
            <w:right w:val="none" w:sz="0" w:space="0" w:color="auto"/>
          </w:divBdr>
        </w:div>
        <w:div w:id="1364357837">
          <w:marLeft w:val="0"/>
          <w:marRight w:val="0"/>
          <w:marTop w:val="300"/>
          <w:marBottom w:val="300"/>
          <w:divBdr>
            <w:top w:val="none" w:sz="0" w:space="0" w:color="auto"/>
            <w:left w:val="none" w:sz="0" w:space="0" w:color="auto"/>
            <w:bottom w:val="none" w:sz="0" w:space="0" w:color="auto"/>
            <w:right w:val="none" w:sz="0" w:space="0" w:color="auto"/>
          </w:divBdr>
        </w:div>
        <w:div w:id="1407922019">
          <w:marLeft w:val="0"/>
          <w:marRight w:val="0"/>
          <w:marTop w:val="300"/>
          <w:marBottom w:val="300"/>
          <w:divBdr>
            <w:top w:val="none" w:sz="0" w:space="0" w:color="auto"/>
            <w:left w:val="none" w:sz="0" w:space="0" w:color="auto"/>
            <w:bottom w:val="none" w:sz="0" w:space="0" w:color="auto"/>
            <w:right w:val="none" w:sz="0" w:space="0" w:color="auto"/>
          </w:divBdr>
        </w:div>
        <w:div w:id="1847209732">
          <w:marLeft w:val="0"/>
          <w:marRight w:val="0"/>
          <w:marTop w:val="300"/>
          <w:marBottom w:val="300"/>
          <w:divBdr>
            <w:top w:val="none" w:sz="0" w:space="0" w:color="auto"/>
            <w:left w:val="none" w:sz="0" w:space="0" w:color="auto"/>
            <w:bottom w:val="none" w:sz="0" w:space="0" w:color="auto"/>
            <w:right w:val="none" w:sz="0" w:space="0" w:color="auto"/>
          </w:divBdr>
        </w:div>
        <w:div w:id="1218055224">
          <w:marLeft w:val="0"/>
          <w:marRight w:val="0"/>
          <w:marTop w:val="300"/>
          <w:marBottom w:val="300"/>
          <w:divBdr>
            <w:top w:val="none" w:sz="0" w:space="0" w:color="auto"/>
            <w:left w:val="none" w:sz="0" w:space="0" w:color="auto"/>
            <w:bottom w:val="none" w:sz="0" w:space="0" w:color="auto"/>
            <w:right w:val="none" w:sz="0" w:space="0" w:color="auto"/>
          </w:divBdr>
        </w:div>
        <w:div w:id="1509907207">
          <w:marLeft w:val="0"/>
          <w:marRight w:val="0"/>
          <w:marTop w:val="300"/>
          <w:marBottom w:val="300"/>
          <w:divBdr>
            <w:top w:val="none" w:sz="0" w:space="0" w:color="auto"/>
            <w:left w:val="none" w:sz="0" w:space="0" w:color="auto"/>
            <w:bottom w:val="none" w:sz="0" w:space="0" w:color="auto"/>
            <w:right w:val="none" w:sz="0" w:space="0" w:color="auto"/>
          </w:divBdr>
        </w:div>
        <w:div w:id="1343433102">
          <w:marLeft w:val="0"/>
          <w:marRight w:val="0"/>
          <w:marTop w:val="300"/>
          <w:marBottom w:val="300"/>
          <w:divBdr>
            <w:top w:val="none" w:sz="0" w:space="0" w:color="auto"/>
            <w:left w:val="none" w:sz="0" w:space="0" w:color="auto"/>
            <w:bottom w:val="none" w:sz="0" w:space="0" w:color="auto"/>
            <w:right w:val="none" w:sz="0" w:space="0" w:color="auto"/>
          </w:divBdr>
        </w:div>
        <w:div w:id="882446253">
          <w:marLeft w:val="0"/>
          <w:marRight w:val="0"/>
          <w:marTop w:val="300"/>
          <w:marBottom w:val="300"/>
          <w:divBdr>
            <w:top w:val="none" w:sz="0" w:space="0" w:color="auto"/>
            <w:left w:val="none" w:sz="0" w:space="0" w:color="auto"/>
            <w:bottom w:val="none" w:sz="0" w:space="0" w:color="auto"/>
            <w:right w:val="none" w:sz="0" w:space="0" w:color="auto"/>
          </w:divBdr>
        </w:div>
      </w:divsChild>
    </w:div>
    <w:div w:id="1774010180">
      <w:bodyDiv w:val="1"/>
      <w:marLeft w:val="0"/>
      <w:marRight w:val="0"/>
      <w:marTop w:val="0"/>
      <w:marBottom w:val="0"/>
      <w:divBdr>
        <w:top w:val="none" w:sz="0" w:space="0" w:color="auto"/>
        <w:left w:val="none" w:sz="0" w:space="0" w:color="auto"/>
        <w:bottom w:val="none" w:sz="0" w:space="0" w:color="auto"/>
        <w:right w:val="none" w:sz="0" w:space="0" w:color="auto"/>
      </w:divBdr>
      <w:divsChild>
        <w:div w:id="1260260358">
          <w:marLeft w:val="0"/>
          <w:marRight w:val="0"/>
          <w:marTop w:val="300"/>
          <w:marBottom w:val="300"/>
          <w:divBdr>
            <w:top w:val="none" w:sz="0" w:space="0" w:color="auto"/>
            <w:left w:val="none" w:sz="0" w:space="0" w:color="auto"/>
            <w:bottom w:val="none" w:sz="0" w:space="0" w:color="auto"/>
            <w:right w:val="none" w:sz="0" w:space="0" w:color="auto"/>
          </w:divBdr>
        </w:div>
        <w:div w:id="1037778017">
          <w:marLeft w:val="0"/>
          <w:marRight w:val="0"/>
          <w:marTop w:val="300"/>
          <w:marBottom w:val="300"/>
          <w:divBdr>
            <w:top w:val="none" w:sz="0" w:space="0" w:color="auto"/>
            <w:left w:val="none" w:sz="0" w:space="0" w:color="auto"/>
            <w:bottom w:val="none" w:sz="0" w:space="0" w:color="auto"/>
            <w:right w:val="none" w:sz="0" w:space="0" w:color="auto"/>
          </w:divBdr>
        </w:div>
        <w:div w:id="1602640039">
          <w:marLeft w:val="0"/>
          <w:marRight w:val="0"/>
          <w:marTop w:val="300"/>
          <w:marBottom w:val="300"/>
          <w:divBdr>
            <w:top w:val="none" w:sz="0" w:space="0" w:color="auto"/>
            <w:left w:val="none" w:sz="0" w:space="0" w:color="auto"/>
            <w:bottom w:val="none" w:sz="0" w:space="0" w:color="auto"/>
            <w:right w:val="none" w:sz="0" w:space="0" w:color="auto"/>
          </w:divBdr>
        </w:div>
        <w:div w:id="514265948">
          <w:marLeft w:val="0"/>
          <w:marRight w:val="0"/>
          <w:marTop w:val="300"/>
          <w:marBottom w:val="300"/>
          <w:divBdr>
            <w:top w:val="none" w:sz="0" w:space="0" w:color="auto"/>
            <w:left w:val="none" w:sz="0" w:space="0" w:color="auto"/>
            <w:bottom w:val="none" w:sz="0" w:space="0" w:color="auto"/>
            <w:right w:val="none" w:sz="0" w:space="0" w:color="auto"/>
          </w:divBdr>
        </w:div>
        <w:div w:id="723724241">
          <w:marLeft w:val="0"/>
          <w:marRight w:val="0"/>
          <w:marTop w:val="300"/>
          <w:marBottom w:val="300"/>
          <w:divBdr>
            <w:top w:val="none" w:sz="0" w:space="0" w:color="auto"/>
            <w:left w:val="none" w:sz="0" w:space="0" w:color="auto"/>
            <w:bottom w:val="none" w:sz="0" w:space="0" w:color="auto"/>
            <w:right w:val="none" w:sz="0" w:space="0" w:color="auto"/>
          </w:divBdr>
        </w:div>
        <w:div w:id="424956567">
          <w:marLeft w:val="0"/>
          <w:marRight w:val="0"/>
          <w:marTop w:val="300"/>
          <w:marBottom w:val="300"/>
          <w:divBdr>
            <w:top w:val="none" w:sz="0" w:space="0" w:color="auto"/>
            <w:left w:val="none" w:sz="0" w:space="0" w:color="auto"/>
            <w:bottom w:val="none" w:sz="0" w:space="0" w:color="auto"/>
            <w:right w:val="none" w:sz="0" w:space="0" w:color="auto"/>
          </w:divBdr>
        </w:div>
        <w:div w:id="342050599">
          <w:marLeft w:val="0"/>
          <w:marRight w:val="0"/>
          <w:marTop w:val="300"/>
          <w:marBottom w:val="300"/>
          <w:divBdr>
            <w:top w:val="none" w:sz="0" w:space="0" w:color="auto"/>
            <w:left w:val="none" w:sz="0" w:space="0" w:color="auto"/>
            <w:bottom w:val="none" w:sz="0" w:space="0" w:color="auto"/>
            <w:right w:val="none" w:sz="0" w:space="0" w:color="auto"/>
          </w:divBdr>
        </w:div>
        <w:div w:id="903684937">
          <w:marLeft w:val="0"/>
          <w:marRight w:val="0"/>
          <w:marTop w:val="300"/>
          <w:marBottom w:val="300"/>
          <w:divBdr>
            <w:top w:val="none" w:sz="0" w:space="0" w:color="auto"/>
            <w:left w:val="none" w:sz="0" w:space="0" w:color="auto"/>
            <w:bottom w:val="none" w:sz="0" w:space="0" w:color="auto"/>
            <w:right w:val="none" w:sz="0" w:space="0" w:color="auto"/>
          </w:divBdr>
        </w:div>
        <w:div w:id="907349084">
          <w:marLeft w:val="0"/>
          <w:marRight w:val="0"/>
          <w:marTop w:val="300"/>
          <w:marBottom w:val="300"/>
          <w:divBdr>
            <w:top w:val="none" w:sz="0" w:space="0" w:color="auto"/>
            <w:left w:val="none" w:sz="0" w:space="0" w:color="auto"/>
            <w:bottom w:val="none" w:sz="0" w:space="0" w:color="auto"/>
            <w:right w:val="none" w:sz="0" w:space="0" w:color="auto"/>
          </w:divBdr>
        </w:div>
        <w:div w:id="640690461">
          <w:marLeft w:val="0"/>
          <w:marRight w:val="0"/>
          <w:marTop w:val="300"/>
          <w:marBottom w:val="300"/>
          <w:divBdr>
            <w:top w:val="none" w:sz="0" w:space="0" w:color="auto"/>
            <w:left w:val="none" w:sz="0" w:space="0" w:color="auto"/>
            <w:bottom w:val="none" w:sz="0" w:space="0" w:color="auto"/>
            <w:right w:val="none" w:sz="0" w:space="0" w:color="auto"/>
          </w:divBdr>
        </w:div>
        <w:div w:id="1278563614">
          <w:marLeft w:val="0"/>
          <w:marRight w:val="0"/>
          <w:marTop w:val="300"/>
          <w:marBottom w:val="300"/>
          <w:divBdr>
            <w:top w:val="none" w:sz="0" w:space="0" w:color="auto"/>
            <w:left w:val="none" w:sz="0" w:space="0" w:color="auto"/>
            <w:bottom w:val="none" w:sz="0" w:space="0" w:color="auto"/>
            <w:right w:val="none" w:sz="0" w:space="0" w:color="auto"/>
          </w:divBdr>
        </w:div>
        <w:div w:id="253637084">
          <w:marLeft w:val="0"/>
          <w:marRight w:val="0"/>
          <w:marTop w:val="300"/>
          <w:marBottom w:val="300"/>
          <w:divBdr>
            <w:top w:val="none" w:sz="0" w:space="0" w:color="auto"/>
            <w:left w:val="none" w:sz="0" w:space="0" w:color="auto"/>
            <w:bottom w:val="none" w:sz="0" w:space="0" w:color="auto"/>
            <w:right w:val="none" w:sz="0" w:space="0" w:color="auto"/>
          </w:divBdr>
        </w:div>
        <w:div w:id="1377463872">
          <w:marLeft w:val="0"/>
          <w:marRight w:val="0"/>
          <w:marTop w:val="300"/>
          <w:marBottom w:val="300"/>
          <w:divBdr>
            <w:top w:val="none" w:sz="0" w:space="0" w:color="auto"/>
            <w:left w:val="none" w:sz="0" w:space="0" w:color="auto"/>
            <w:bottom w:val="none" w:sz="0" w:space="0" w:color="auto"/>
            <w:right w:val="none" w:sz="0" w:space="0" w:color="auto"/>
          </w:divBdr>
        </w:div>
        <w:div w:id="1167549763">
          <w:marLeft w:val="0"/>
          <w:marRight w:val="0"/>
          <w:marTop w:val="300"/>
          <w:marBottom w:val="300"/>
          <w:divBdr>
            <w:top w:val="none" w:sz="0" w:space="0" w:color="auto"/>
            <w:left w:val="none" w:sz="0" w:space="0" w:color="auto"/>
            <w:bottom w:val="none" w:sz="0" w:space="0" w:color="auto"/>
            <w:right w:val="none" w:sz="0" w:space="0" w:color="auto"/>
          </w:divBdr>
        </w:div>
      </w:divsChild>
    </w:div>
    <w:div w:id="1780446498">
      <w:bodyDiv w:val="1"/>
      <w:marLeft w:val="0"/>
      <w:marRight w:val="0"/>
      <w:marTop w:val="0"/>
      <w:marBottom w:val="0"/>
      <w:divBdr>
        <w:top w:val="none" w:sz="0" w:space="0" w:color="auto"/>
        <w:left w:val="none" w:sz="0" w:space="0" w:color="auto"/>
        <w:bottom w:val="none" w:sz="0" w:space="0" w:color="auto"/>
        <w:right w:val="none" w:sz="0" w:space="0" w:color="auto"/>
      </w:divBdr>
    </w:div>
    <w:div w:id="1788498951">
      <w:bodyDiv w:val="1"/>
      <w:marLeft w:val="0"/>
      <w:marRight w:val="0"/>
      <w:marTop w:val="0"/>
      <w:marBottom w:val="0"/>
      <w:divBdr>
        <w:top w:val="none" w:sz="0" w:space="0" w:color="auto"/>
        <w:left w:val="none" w:sz="0" w:space="0" w:color="auto"/>
        <w:bottom w:val="none" w:sz="0" w:space="0" w:color="auto"/>
        <w:right w:val="none" w:sz="0" w:space="0" w:color="auto"/>
      </w:divBdr>
    </w:div>
    <w:div w:id="1831406508">
      <w:bodyDiv w:val="1"/>
      <w:marLeft w:val="0"/>
      <w:marRight w:val="0"/>
      <w:marTop w:val="0"/>
      <w:marBottom w:val="0"/>
      <w:divBdr>
        <w:top w:val="none" w:sz="0" w:space="0" w:color="auto"/>
        <w:left w:val="none" w:sz="0" w:space="0" w:color="auto"/>
        <w:bottom w:val="none" w:sz="0" w:space="0" w:color="auto"/>
        <w:right w:val="none" w:sz="0" w:space="0" w:color="auto"/>
      </w:divBdr>
      <w:divsChild>
        <w:div w:id="1643845967">
          <w:marLeft w:val="0"/>
          <w:marRight w:val="0"/>
          <w:marTop w:val="0"/>
          <w:marBottom w:val="0"/>
          <w:divBdr>
            <w:top w:val="none" w:sz="0" w:space="0" w:color="auto"/>
            <w:left w:val="none" w:sz="0" w:space="0" w:color="auto"/>
            <w:bottom w:val="none" w:sz="0" w:space="0" w:color="auto"/>
            <w:right w:val="none" w:sz="0" w:space="0" w:color="auto"/>
          </w:divBdr>
        </w:div>
      </w:divsChild>
    </w:div>
    <w:div w:id="1865828012">
      <w:bodyDiv w:val="1"/>
      <w:marLeft w:val="0"/>
      <w:marRight w:val="0"/>
      <w:marTop w:val="0"/>
      <w:marBottom w:val="0"/>
      <w:divBdr>
        <w:top w:val="none" w:sz="0" w:space="0" w:color="auto"/>
        <w:left w:val="none" w:sz="0" w:space="0" w:color="auto"/>
        <w:bottom w:val="none" w:sz="0" w:space="0" w:color="auto"/>
        <w:right w:val="none" w:sz="0" w:space="0" w:color="auto"/>
      </w:divBdr>
    </w:div>
    <w:div w:id="1870995652">
      <w:bodyDiv w:val="1"/>
      <w:marLeft w:val="0"/>
      <w:marRight w:val="0"/>
      <w:marTop w:val="0"/>
      <w:marBottom w:val="0"/>
      <w:divBdr>
        <w:top w:val="none" w:sz="0" w:space="0" w:color="auto"/>
        <w:left w:val="none" w:sz="0" w:space="0" w:color="auto"/>
        <w:bottom w:val="none" w:sz="0" w:space="0" w:color="auto"/>
        <w:right w:val="none" w:sz="0" w:space="0" w:color="auto"/>
      </w:divBdr>
      <w:divsChild>
        <w:div w:id="1400396933">
          <w:marLeft w:val="0"/>
          <w:marRight w:val="0"/>
          <w:marTop w:val="45"/>
          <w:marBottom w:val="45"/>
          <w:divBdr>
            <w:top w:val="none" w:sz="0" w:space="0" w:color="auto"/>
            <w:left w:val="none" w:sz="0" w:space="0" w:color="auto"/>
            <w:bottom w:val="none" w:sz="0" w:space="0" w:color="auto"/>
            <w:right w:val="none" w:sz="0" w:space="0" w:color="auto"/>
          </w:divBdr>
        </w:div>
      </w:divsChild>
    </w:div>
    <w:div w:id="1886523139">
      <w:bodyDiv w:val="1"/>
      <w:marLeft w:val="0"/>
      <w:marRight w:val="0"/>
      <w:marTop w:val="0"/>
      <w:marBottom w:val="0"/>
      <w:divBdr>
        <w:top w:val="none" w:sz="0" w:space="0" w:color="auto"/>
        <w:left w:val="none" w:sz="0" w:space="0" w:color="auto"/>
        <w:bottom w:val="none" w:sz="0" w:space="0" w:color="auto"/>
        <w:right w:val="none" w:sz="0" w:space="0" w:color="auto"/>
      </w:divBdr>
      <w:divsChild>
        <w:div w:id="1034691440">
          <w:marLeft w:val="0"/>
          <w:marRight w:val="0"/>
          <w:marTop w:val="300"/>
          <w:marBottom w:val="300"/>
          <w:divBdr>
            <w:top w:val="none" w:sz="0" w:space="0" w:color="auto"/>
            <w:left w:val="none" w:sz="0" w:space="0" w:color="auto"/>
            <w:bottom w:val="none" w:sz="0" w:space="0" w:color="auto"/>
            <w:right w:val="none" w:sz="0" w:space="0" w:color="auto"/>
          </w:divBdr>
        </w:div>
        <w:div w:id="118770872">
          <w:marLeft w:val="0"/>
          <w:marRight w:val="0"/>
          <w:marTop w:val="300"/>
          <w:marBottom w:val="300"/>
          <w:divBdr>
            <w:top w:val="none" w:sz="0" w:space="0" w:color="auto"/>
            <w:left w:val="none" w:sz="0" w:space="0" w:color="auto"/>
            <w:bottom w:val="none" w:sz="0" w:space="0" w:color="auto"/>
            <w:right w:val="none" w:sz="0" w:space="0" w:color="auto"/>
          </w:divBdr>
        </w:div>
        <w:div w:id="1335954158">
          <w:marLeft w:val="0"/>
          <w:marRight w:val="0"/>
          <w:marTop w:val="300"/>
          <w:marBottom w:val="300"/>
          <w:divBdr>
            <w:top w:val="none" w:sz="0" w:space="0" w:color="auto"/>
            <w:left w:val="none" w:sz="0" w:space="0" w:color="auto"/>
            <w:bottom w:val="none" w:sz="0" w:space="0" w:color="auto"/>
            <w:right w:val="none" w:sz="0" w:space="0" w:color="auto"/>
          </w:divBdr>
        </w:div>
        <w:div w:id="1543202752">
          <w:marLeft w:val="0"/>
          <w:marRight w:val="0"/>
          <w:marTop w:val="300"/>
          <w:marBottom w:val="300"/>
          <w:divBdr>
            <w:top w:val="none" w:sz="0" w:space="0" w:color="auto"/>
            <w:left w:val="none" w:sz="0" w:space="0" w:color="auto"/>
            <w:bottom w:val="none" w:sz="0" w:space="0" w:color="auto"/>
            <w:right w:val="none" w:sz="0" w:space="0" w:color="auto"/>
          </w:divBdr>
        </w:div>
        <w:div w:id="1376659997">
          <w:marLeft w:val="0"/>
          <w:marRight w:val="0"/>
          <w:marTop w:val="300"/>
          <w:marBottom w:val="300"/>
          <w:divBdr>
            <w:top w:val="none" w:sz="0" w:space="0" w:color="auto"/>
            <w:left w:val="none" w:sz="0" w:space="0" w:color="auto"/>
            <w:bottom w:val="none" w:sz="0" w:space="0" w:color="auto"/>
            <w:right w:val="none" w:sz="0" w:space="0" w:color="auto"/>
          </w:divBdr>
        </w:div>
        <w:div w:id="860900741">
          <w:marLeft w:val="0"/>
          <w:marRight w:val="0"/>
          <w:marTop w:val="300"/>
          <w:marBottom w:val="300"/>
          <w:divBdr>
            <w:top w:val="none" w:sz="0" w:space="0" w:color="auto"/>
            <w:left w:val="none" w:sz="0" w:space="0" w:color="auto"/>
            <w:bottom w:val="none" w:sz="0" w:space="0" w:color="auto"/>
            <w:right w:val="none" w:sz="0" w:space="0" w:color="auto"/>
          </w:divBdr>
        </w:div>
        <w:div w:id="315958641">
          <w:marLeft w:val="0"/>
          <w:marRight w:val="0"/>
          <w:marTop w:val="300"/>
          <w:marBottom w:val="300"/>
          <w:divBdr>
            <w:top w:val="none" w:sz="0" w:space="0" w:color="auto"/>
            <w:left w:val="none" w:sz="0" w:space="0" w:color="auto"/>
            <w:bottom w:val="none" w:sz="0" w:space="0" w:color="auto"/>
            <w:right w:val="none" w:sz="0" w:space="0" w:color="auto"/>
          </w:divBdr>
        </w:div>
      </w:divsChild>
    </w:div>
    <w:div w:id="1917783584">
      <w:bodyDiv w:val="1"/>
      <w:marLeft w:val="0"/>
      <w:marRight w:val="0"/>
      <w:marTop w:val="0"/>
      <w:marBottom w:val="0"/>
      <w:divBdr>
        <w:top w:val="none" w:sz="0" w:space="0" w:color="auto"/>
        <w:left w:val="none" w:sz="0" w:space="0" w:color="auto"/>
        <w:bottom w:val="none" w:sz="0" w:space="0" w:color="auto"/>
        <w:right w:val="none" w:sz="0" w:space="0" w:color="auto"/>
      </w:divBdr>
    </w:div>
    <w:div w:id="1918899329">
      <w:bodyDiv w:val="1"/>
      <w:marLeft w:val="0"/>
      <w:marRight w:val="0"/>
      <w:marTop w:val="0"/>
      <w:marBottom w:val="0"/>
      <w:divBdr>
        <w:top w:val="none" w:sz="0" w:space="0" w:color="auto"/>
        <w:left w:val="none" w:sz="0" w:space="0" w:color="auto"/>
        <w:bottom w:val="none" w:sz="0" w:space="0" w:color="auto"/>
        <w:right w:val="none" w:sz="0" w:space="0" w:color="auto"/>
      </w:divBdr>
      <w:divsChild>
        <w:div w:id="38021389">
          <w:marLeft w:val="0"/>
          <w:marRight w:val="0"/>
          <w:marTop w:val="300"/>
          <w:marBottom w:val="300"/>
          <w:divBdr>
            <w:top w:val="none" w:sz="0" w:space="0" w:color="auto"/>
            <w:left w:val="none" w:sz="0" w:space="0" w:color="auto"/>
            <w:bottom w:val="none" w:sz="0" w:space="0" w:color="auto"/>
            <w:right w:val="none" w:sz="0" w:space="0" w:color="auto"/>
          </w:divBdr>
        </w:div>
      </w:divsChild>
    </w:div>
    <w:div w:id="1919904469">
      <w:bodyDiv w:val="1"/>
      <w:marLeft w:val="0"/>
      <w:marRight w:val="0"/>
      <w:marTop w:val="0"/>
      <w:marBottom w:val="0"/>
      <w:divBdr>
        <w:top w:val="none" w:sz="0" w:space="0" w:color="auto"/>
        <w:left w:val="none" w:sz="0" w:space="0" w:color="auto"/>
        <w:bottom w:val="none" w:sz="0" w:space="0" w:color="auto"/>
        <w:right w:val="none" w:sz="0" w:space="0" w:color="auto"/>
      </w:divBdr>
    </w:div>
    <w:div w:id="1922711577">
      <w:bodyDiv w:val="1"/>
      <w:marLeft w:val="0"/>
      <w:marRight w:val="0"/>
      <w:marTop w:val="0"/>
      <w:marBottom w:val="0"/>
      <w:divBdr>
        <w:top w:val="none" w:sz="0" w:space="0" w:color="auto"/>
        <w:left w:val="none" w:sz="0" w:space="0" w:color="auto"/>
        <w:bottom w:val="none" w:sz="0" w:space="0" w:color="auto"/>
        <w:right w:val="none" w:sz="0" w:space="0" w:color="auto"/>
      </w:divBdr>
    </w:div>
    <w:div w:id="1942906192">
      <w:bodyDiv w:val="1"/>
      <w:marLeft w:val="0"/>
      <w:marRight w:val="0"/>
      <w:marTop w:val="0"/>
      <w:marBottom w:val="0"/>
      <w:divBdr>
        <w:top w:val="none" w:sz="0" w:space="0" w:color="auto"/>
        <w:left w:val="none" w:sz="0" w:space="0" w:color="auto"/>
        <w:bottom w:val="none" w:sz="0" w:space="0" w:color="auto"/>
        <w:right w:val="none" w:sz="0" w:space="0" w:color="auto"/>
      </w:divBdr>
      <w:divsChild>
        <w:div w:id="483590695">
          <w:marLeft w:val="0"/>
          <w:marRight w:val="0"/>
          <w:marTop w:val="300"/>
          <w:marBottom w:val="300"/>
          <w:divBdr>
            <w:top w:val="none" w:sz="0" w:space="0" w:color="auto"/>
            <w:left w:val="none" w:sz="0" w:space="0" w:color="auto"/>
            <w:bottom w:val="none" w:sz="0" w:space="0" w:color="auto"/>
            <w:right w:val="none" w:sz="0" w:space="0" w:color="auto"/>
          </w:divBdr>
        </w:div>
        <w:div w:id="393746850">
          <w:marLeft w:val="0"/>
          <w:marRight w:val="0"/>
          <w:marTop w:val="300"/>
          <w:marBottom w:val="300"/>
          <w:divBdr>
            <w:top w:val="none" w:sz="0" w:space="0" w:color="auto"/>
            <w:left w:val="none" w:sz="0" w:space="0" w:color="auto"/>
            <w:bottom w:val="none" w:sz="0" w:space="0" w:color="auto"/>
            <w:right w:val="none" w:sz="0" w:space="0" w:color="auto"/>
          </w:divBdr>
        </w:div>
        <w:div w:id="2095004199">
          <w:marLeft w:val="0"/>
          <w:marRight w:val="0"/>
          <w:marTop w:val="300"/>
          <w:marBottom w:val="300"/>
          <w:divBdr>
            <w:top w:val="none" w:sz="0" w:space="0" w:color="auto"/>
            <w:left w:val="none" w:sz="0" w:space="0" w:color="auto"/>
            <w:bottom w:val="none" w:sz="0" w:space="0" w:color="auto"/>
            <w:right w:val="none" w:sz="0" w:space="0" w:color="auto"/>
          </w:divBdr>
        </w:div>
        <w:div w:id="2147042939">
          <w:marLeft w:val="0"/>
          <w:marRight w:val="0"/>
          <w:marTop w:val="300"/>
          <w:marBottom w:val="300"/>
          <w:divBdr>
            <w:top w:val="none" w:sz="0" w:space="0" w:color="auto"/>
            <w:left w:val="none" w:sz="0" w:space="0" w:color="auto"/>
            <w:bottom w:val="none" w:sz="0" w:space="0" w:color="auto"/>
            <w:right w:val="none" w:sz="0" w:space="0" w:color="auto"/>
          </w:divBdr>
        </w:div>
        <w:div w:id="2077196261">
          <w:marLeft w:val="0"/>
          <w:marRight w:val="0"/>
          <w:marTop w:val="300"/>
          <w:marBottom w:val="300"/>
          <w:divBdr>
            <w:top w:val="none" w:sz="0" w:space="0" w:color="auto"/>
            <w:left w:val="none" w:sz="0" w:space="0" w:color="auto"/>
            <w:bottom w:val="none" w:sz="0" w:space="0" w:color="auto"/>
            <w:right w:val="none" w:sz="0" w:space="0" w:color="auto"/>
          </w:divBdr>
        </w:div>
        <w:div w:id="713385444">
          <w:marLeft w:val="0"/>
          <w:marRight w:val="0"/>
          <w:marTop w:val="300"/>
          <w:marBottom w:val="300"/>
          <w:divBdr>
            <w:top w:val="none" w:sz="0" w:space="0" w:color="auto"/>
            <w:left w:val="none" w:sz="0" w:space="0" w:color="auto"/>
            <w:bottom w:val="none" w:sz="0" w:space="0" w:color="auto"/>
            <w:right w:val="none" w:sz="0" w:space="0" w:color="auto"/>
          </w:divBdr>
        </w:div>
        <w:div w:id="358311953">
          <w:marLeft w:val="0"/>
          <w:marRight w:val="0"/>
          <w:marTop w:val="300"/>
          <w:marBottom w:val="300"/>
          <w:divBdr>
            <w:top w:val="none" w:sz="0" w:space="0" w:color="auto"/>
            <w:left w:val="none" w:sz="0" w:space="0" w:color="auto"/>
            <w:bottom w:val="none" w:sz="0" w:space="0" w:color="auto"/>
            <w:right w:val="none" w:sz="0" w:space="0" w:color="auto"/>
          </w:divBdr>
        </w:div>
      </w:divsChild>
    </w:div>
    <w:div w:id="1957640674">
      <w:bodyDiv w:val="1"/>
      <w:marLeft w:val="0"/>
      <w:marRight w:val="0"/>
      <w:marTop w:val="0"/>
      <w:marBottom w:val="0"/>
      <w:divBdr>
        <w:top w:val="none" w:sz="0" w:space="0" w:color="auto"/>
        <w:left w:val="none" w:sz="0" w:space="0" w:color="auto"/>
        <w:bottom w:val="none" w:sz="0" w:space="0" w:color="auto"/>
        <w:right w:val="none" w:sz="0" w:space="0" w:color="auto"/>
      </w:divBdr>
      <w:divsChild>
        <w:div w:id="839200523">
          <w:marLeft w:val="0"/>
          <w:marRight w:val="0"/>
          <w:marTop w:val="45"/>
          <w:marBottom w:val="45"/>
          <w:divBdr>
            <w:top w:val="none" w:sz="0" w:space="0" w:color="auto"/>
            <w:left w:val="none" w:sz="0" w:space="0" w:color="auto"/>
            <w:bottom w:val="none" w:sz="0" w:space="0" w:color="auto"/>
            <w:right w:val="none" w:sz="0" w:space="0" w:color="auto"/>
          </w:divBdr>
        </w:div>
      </w:divsChild>
    </w:div>
    <w:div w:id="1966422092">
      <w:bodyDiv w:val="1"/>
      <w:marLeft w:val="0"/>
      <w:marRight w:val="0"/>
      <w:marTop w:val="0"/>
      <w:marBottom w:val="0"/>
      <w:divBdr>
        <w:top w:val="none" w:sz="0" w:space="0" w:color="auto"/>
        <w:left w:val="none" w:sz="0" w:space="0" w:color="auto"/>
        <w:bottom w:val="none" w:sz="0" w:space="0" w:color="auto"/>
        <w:right w:val="none" w:sz="0" w:space="0" w:color="auto"/>
      </w:divBdr>
    </w:div>
    <w:div w:id="1972006418">
      <w:bodyDiv w:val="1"/>
      <w:marLeft w:val="0"/>
      <w:marRight w:val="0"/>
      <w:marTop w:val="0"/>
      <w:marBottom w:val="0"/>
      <w:divBdr>
        <w:top w:val="none" w:sz="0" w:space="0" w:color="auto"/>
        <w:left w:val="none" w:sz="0" w:space="0" w:color="auto"/>
        <w:bottom w:val="none" w:sz="0" w:space="0" w:color="auto"/>
        <w:right w:val="none" w:sz="0" w:space="0" w:color="auto"/>
      </w:divBdr>
    </w:div>
    <w:div w:id="1972438031">
      <w:bodyDiv w:val="1"/>
      <w:marLeft w:val="0"/>
      <w:marRight w:val="0"/>
      <w:marTop w:val="0"/>
      <w:marBottom w:val="0"/>
      <w:divBdr>
        <w:top w:val="none" w:sz="0" w:space="0" w:color="auto"/>
        <w:left w:val="none" w:sz="0" w:space="0" w:color="auto"/>
        <w:bottom w:val="none" w:sz="0" w:space="0" w:color="auto"/>
        <w:right w:val="none" w:sz="0" w:space="0" w:color="auto"/>
      </w:divBdr>
    </w:div>
    <w:div w:id="1987973806">
      <w:bodyDiv w:val="1"/>
      <w:marLeft w:val="0"/>
      <w:marRight w:val="0"/>
      <w:marTop w:val="0"/>
      <w:marBottom w:val="0"/>
      <w:divBdr>
        <w:top w:val="none" w:sz="0" w:space="0" w:color="auto"/>
        <w:left w:val="none" w:sz="0" w:space="0" w:color="auto"/>
        <w:bottom w:val="none" w:sz="0" w:space="0" w:color="auto"/>
        <w:right w:val="none" w:sz="0" w:space="0" w:color="auto"/>
      </w:divBdr>
    </w:div>
    <w:div w:id="1992172870">
      <w:bodyDiv w:val="1"/>
      <w:marLeft w:val="0"/>
      <w:marRight w:val="0"/>
      <w:marTop w:val="0"/>
      <w:marBottom w:val="0"/>
      <w:divBdr>
        <w:top w:val="none" w:sz="0" w:space="0" w:color="auto"/>
        <w:left w:val="none" w:sz="0" w:space="0" w:color="auto"/>
        <w:bottom w:val="none" w:sz="0" w:space="0" w:color="auto"/>
        <w:right w:val="none" w:sz="0" w:space="0" w:color="auto"/>
      </w:divBdr>
      <w:divsChild>
        <w:div w:id="615261787">
          <w:marLeft w:val="225"/>
          <w:marRight w:val="225"/>
          <w:marTop w:val="0"/>
          <w:marBottom w:val="0"/>
          <w:divBdr>
            <w:top w:val="none" w:sz="0" w:space="0" w:color="auto"/>
            <w:left w:val="none" w:sz="0" w:space="0" w:color="auto"/>
            <w:bottom w:val="none" w:sz="0" w:space="0" w:color="auto"/>
            <w:right w:val="none" w:sz="0" w:space="0" w:color="auto"/>
          </w:divBdr>
        </w:div>
      </w:divsChild>
    </w:div>
    <w:div w:id="1997689321">
      <w:bodyDiv w:val="1"/>
      <w:marLeft w:val="0"/>
      <w:marRight w:val="0"/>
      <w:marTop w:val="0"/>
      <w:marBottom w:val="0"/>
      <w:divBdr>
        <w:top w:val="none" w:sz="0" w:space="0" w:color="auto"/>
        <w:left w:val="none" w:sz="0" w:space="0" w:color="auto"/>
        <w:bottom w:val="none" w:sz="0" w:space="0" w:color="auto"/>
        <w:right w:val="none" w:sz="0" w:space="0" w:color="auto"/>
      </w:divBdr>
      <w:divsChild>
        <w:div w:id="1108743554">
          <w:marLeft w:val="0"/>
          <w:marRight w:val="0"/>
          <w:marTop w:val="300"/>
          <w:marBottom w:val="300"/>
          <w:divBdr>
            <w:top w:val="none" w:sz="0" w:space="0" w:color="auto"/>
            <w:left w:val="none" w:sz="0" w:space="0" w:color="auto"/>
            <w:bottom w:val="none" w:sz="0" w:space="0" w:color="auto"/>
            <w:right w:val="none" w:sz="0" w:space="0" w:color="auto"/>
          </w:divBdr>
          <w:divsChild>
            <w:div w:id="393549257">
              <w:marLeft w:val="225"/>
              <w:marRight w:val="225"/>
              <w:marTop w:val="0"/>
              <w:marBottom w:val="0"/>
              <w:divBdr>
                <w:top w:val="none" w:sz="0" w:space="0" w:color="auto"/>
                <w:left w:val="none" w:sz="0" w:space="0" w:color="auto"/>
                <w:bottom w:val="none" w:sz="0" w:space="0" w:color="auto"/>
                <w:right w:val="none" w:sz="0" w:space="0" w:color="auto"/>
              </w:divBdr>
            </w:div>
          </w:divsChild>
        </w:div>
        <w:div w:id="1497107123">
          <w:marLeft w:val="0"/>
          <w:marRight w:val="0"/>
          <w:marTop w:val="300"/>
          <w:marBottom w:val="300"/>
          <w:divBdr>
            <w:top w:val="none" w:sz="0" w:space="0" w:color="auto"/>
            <w:left w:val="none" w:sz="0" w:space="0" w:color="auto"/>
            <w:bottom w:val="none" w:sz="0" w:space="0" w:color="auto"/>
            <w:right w:val="none" w:sz="0" w:space="0" w:color="auto"/>
          </w:divBdr>
          <w:divsChild>
            <w:div w:id="90710836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10058615">
      <w:bodyDiv w:val="1"/>
      <w:marLeft w:val="0"/>
      <w:marRight w:val="0"/>
      <w:marTop w:val="0"/>
      <w:marBottom w:val="0"/>
      <w:divBdr>
        <w:top w:val="none" w:sz="0" w:space="0" w:color="auto"/>
        <w:left w:val="none" w:sz="0" w:space="0" w:color="auto"/>
        <w:bottom w:val="none" w:sz="0" w:space="0" w:color="auto"/>
        <w:right w:val="none" w:sz="0" w:space="0" w:color="auto"/>
      </w:divBdr>
    </w:div>
    <w:div w:id="2016567821">
      <w:bodyDiv w:val="1"/>
      <w:marLeft w:val="0"/>
      <w:marRight w:val="0"/>
      <w:marTop w:val="0"/>
      <w:marBottom w:val="0"/>
      <w:divBdr>
        <w:top w:val="none" w:sz="0" w:space="0" w:color="auto"/>
        <w:left w:val="none" w:sz="0" w:space="0" w:color="auto"/>
        <w:bottom w:val="none" w:sz="0" w:space="0" w:color="auto"/>
        <w:right w:val="none" w:sz="0" w:space="0" w:color="auto"/>
      </w:divBdr>
      <w:divsChild>
        <w:div w:id="2057502930">
          <w:marLeft w:val="0"/>
          <w:marRight w:val="0"/>
          <w:marTop w:val="300"/>
          <w:marBottom w:val="300"/>
          <w:divBdr>
            <w:top w:val="none" w:sz="0" w:space="0" w:color="auto"/>
            <w:left w:val="none" w:sz="0" w:space="0" w:color="auto"/>
            <w:bottom w:val="none" w:sz="0" w:space="0" w:color="auto"/>
            <w:right w:val="none" w:sz="0" w:space="0" w:color="auto"/>
          </w:divBdr>
          <w:divsChild>
            <w:div w:id="1755667592">
              <w:marLeft w:val="225"/>
              <w:marRight w:val="225"/>
              <w:marTop w:val="0"/>
              <w:marBottom w:val="0"/>
              <w:divBdr>
                <w:top w:val="none" w:sz="0" w:space="0" w:color="auto"/>
                <w:left w:val="none" w:sz="0" w:space="0" w:color="auto"/>
                <w:bottom w:val="none" w:sz="0" w:space="0" w:color="auto"/>
                <w:right w:val="none" w:sz="0" w:space="0" w:color="auto"/>
              </w:divBdr>
            </w:div>
          </w:divsChild>
        </w:div>
        <w:div w:id="773746741">
          <w:marLeft w:val="0"/>
          <w:marRight w:val="0"/>
          <w:marTop w:val="300"/>
          <w:marBottom w:val="300"/>
          <w:divBdr>
            <w:top w:val="none" w:sz="0" w:space="0" w:color="auto"/>
            <w:left w:val="none" w:sz="0" w:space="0" w:color="auto"/>
            <w:bottom w:val="none" w:sz="0" w:space="0" w:color="auto"/>
            <w:right w:val="none" w:sz="0" w:space="0" w:color="auto"/>
          </w:divBdr>
          <w:divsChild>
            <w:div w:id="305823721">
              <w:marLeft w:val="225"/>
              <w:marRight w:val="225"/>
              <w:marTop w:val="0"/>
              <w:marBottom w:val="0"/>
              <w:divBdr>
                <w:top w:val="none" w:sz="0" w:space="0" w:color="auto"/>
                <w:left w:val="none" w:sz="0" w:space="0" w:color="auto"/>
                <w:bottom w:val="none" w:sz="0" w:space="0" w:color="auto"/>
                <w:right w:val="none" w:sz="0" w:space="0" w:color="auto"/>
              </w:divBdr>
            </w:div>
          </w:divsChild>
        </w:div>
        <w:div w:id="1922331209">
          <w:marLeft w:val="0"/>
          <w:marRight w:val="0"/>
          <w:marTop w:val="300"/>
          <w:marBottom w:val="300"/>
          <w:divBdr>
            <w:top w:val="none" w:sz="0" w:space="0" w:color="auto"/>
            <w:left w:val="none" w:sz="0" w:space="0" w:color="auto"/>
            <w:bottom w:val="none" w:sz="0" w:space="0" w:color="auto"/>
            <w:right w:val="none" w:sz="0" w:space="0" w:color="auto"/>
          </w:divBdr>
          <w:divsChild>
            <w:div w:id="10394277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25742724">
      <w:bodyDiv w:val="1"/>
      <w:marLeft w:val="0"/>
      <w:marRight w:val="0"/>
      <w:marTop w:val="0"/>
      <w:marBottom w:val="0"/>
      <w:divBdr>
        <w:top w:val="none" w:sz="0" w:space="0" w:color="auto"/>
        <w:left w:val="none" w:sz="0" w:space="0" w:color="auto"/>
        <w:bottom w:val="none" w:sz="0" w:space="0" w:color="auto"/>
        <w:right w:val="none" w:sz="0" w:space="0" w:color="auto"/>
      </w:divBdr>
      <w:divsChild>
        <w:div w:id="287316229">
          <w:marLeft w:val="0"/>
          <w:marRight w:val="0"/>
          <w:marTop w:val="45"/>
          <w:marBottom w:val="45"/>
          <w:divBdr>
            <w:top w:val="none" w:sz="0" w:space="0" w:color="auto"/>
            <w:left w:val="none" w:sz="0" w:space="0" w:color="auto"/>
            <w:bottom w:val="none" w:sz="0" w:space="0" w:color="auto"/>
            <w:right w:val="none" w:sz="0" w:space="0" w:color="auto"/>
          </w:divBdr>
        </w:div>
      </w:divsChild>
    </w:div>
    <w:div w:id="2042437562">
      <w:bodyDiv w:val="1"/>
      <w:marLeft w:val="0"/>
      <w:marRight w:val="0"/>
      <w:marTop w:val="0"/>
      <w:marBottom w:val="0"/>
      <w:divBdr>
        <w:top w:val="none" w:sz="0" w:space="0" w:color="auto"/>
        <w:left w:val="none" w:sz="0" w:space="0" w:color="auto"/>
        <w:bottom w:val="none" w:sz="0" w:space="0" w:color="auto"/>
        <w:right w:val="none" w:sz="0" w:space="0" w:color="auto"/>
      </w:divBdr>
      <w:divsChild>
        <w:div w:id="1887907279">
          <w:marLeft w:val="0"/>
          <w:marRight w:val="0"/>
          <w:marTop w:val="300"/>
          <w:marBottom w:val="300"/>
          <w:divBdr>
            <w:top w:val="none" w:sz="0" w:space="0" w:color="auto"/>
            <w:left w:val="none" w:sz="0" w:space="0" w:color="auto"/>
            <w:bottom w:val="none" w:sz="0" w:space="0" w:color="auto"/>
            <w:right w:val="none" w:sz="0" w:space="0" w:color="auto"/>
          </w:divBdr>
          <w:divsChild>
            <w:div w:id="1936741652">
              <w:marLeft w:val="225"/>
              <w:marRight w:val="225"/>
              <w:marTop w:val="0"/>
              <w:marBottom w:val="0"/>
              <w:divBdr>
                <w:top w:val="none" w:sz="0" w:space="0" w:color="auto"/>
                <w:left w:val="none" w:sz="0" w:space="0" w:color="auto"/>
                <w:bottom w:val="none" w:sz="0" w:space="0" w:color="auto"/>
                <w:right w:val="none" w:sz="0" w:space="0" w:color="auto"/>
              </w:divBdr>
            </w:div>
          </w:divsChild>
        </w:div>
        <w:div w:id="1884436456">
          <w:marLeft w:val="0"/>
          <w:marRight w:val="0"/>
          <w:marTop w:val="300"/>
          <w:marBottom w:val="300"/>
          <w:divBdr>
            <w:top w:val="none" w:sz="0" w:space="0" w:color="auto"/>
            <w:left w:val="none" w:sz="0" w:space="0" w:color="auto"/>
            <w:bottom w:val="none" w:sz="0" w:space="0" w:color="auto"/>
            <w:right w:val="none" w:sz="0" w:space="0" w:color="auto"/>
          </w:divBdr>
          <w:divsChild>
            <w:div w:id="1728605508">
              <w:marLeft w:val="225"/>
              <w:marRight w:val="225"/>
              <w:marTop w:val="0"/>
              <w:marBottom w:val="0"/>
              <w:divBdr>
                <w:top w:val="none" w:sz="0" w:space="0" w:color="auto"/>
                <w:left w:val="none" w:sz="0" w:space="0" w:color="auto"/>
                <w:bottom w:val="none" w:sz="0" w:space="0" w:color="auto"/>
                <w:right w:val="none" w:sz="0" w:space="0" w:color="auto"/>
              </w:divBdr>
            </w:div>
          </w:divsChild>
        </w:div>
        <w:div w:id="2068260443">
          <w:marLeft w:val="0"/>
          <w:marRight w:val="0"/>
          <w:marTop w:val="300"/>
          <w:marBottom w:val="300"/>
          <w:divBdr>
            <w:top w:val="none" w:sz="0" w:space="0" w:color="auto"/>
            <w:left w:val="none" w:sz="0" w:space="0" w:color="auto"/>
            <w:bottom w:val="none" w:sz="0" w:space="0" w:color="auto"/>
            <w:right w:val="none" w:sz="0" w:space="0" w:color="auto"/>
          </w:divBdr>
          <w:divsChild>
            <w:div w:id="158842160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81050423">
      <w:bodyDiv w:val="1"/>
      <w:marLeft w:val="0"/>
      <w:marRight w:val="0"/>
      <w:marTop w:val="0"/>
      <w:marBottom w:val="0"/>
      <w:divBdr>
        <w:top w:val="none" w:sz="0" w:space="0" w:color="auto"/>
        <w:left w:val="none" w:sz="0" w:space="0" w:color="auto"/>
        <w:bottom w:val="none" w:sz="0" w:space="0" w:color="auto"/>
        <w:right w:val="none" w:sz="0" w:space="0" w:color="auto"/>
      </w:divBdr>
      <w:divsChild>
        <w:div w:id="1881891753">
          <w:marLeft w:val="0"/>
          <w:marRight w:val="0"/>
          <w:marTop w:val="45"/>
          <w:marBottom w:val="45"/>
          <w:divBdr>
            <w:top w:val="none" w:sz="0" w:space="0" w:color="auto"/>
            <w:left w:val="none" w:sz="0" w:space="0" w:color="auto"/>
            <w:bottom w:val="none" w:sz="0" w:space="0" w:color="auto"/>
            <w:right w:val="none" w:sz="0" w:space="0" w:color="auto"/>
          </w:divBdr>
        </w:div>
      </w:divsChild>
    </w:div>
    <w:div w:id="2090954464">
      <w:bodyDiv w:val="1"/>
      <w:marLeft w:val="0"/>
      <w:marRight w:val="0"/>
      <w:marTop w:val="0"/>
      <w:marBottom w:val="0"/>
      <w:divBdr>
        <w:top w:val="none" w:sz="0" w:space="0" w:color="auto"/>
        <w:left w:val="none" w:sz="0" w:space="0" w:color="auto"/>
        <w:bottom w:val="none" w:sz="0" w:space="0" w:color="auto"/>
        <w:right w:val="none" w:sz="0" w:space="0" w:color="auto"/>
      </w:divBdr>
    </w:div>
    <w:div w:id="2101944043">
      <w:bodyDiv w:val="1"/>
      <w:marLeft w:val="0"/>
      <w:marRight w:val="0"/>
      <w:marTop w:val="0"/>
      <w:marBottom w:val="0"/>
      <w:divBdr>
        <w:top w:val="none" w:sz="0" w:space="0" w:color="auto"/>
        <w:left w:val="none" w:sz="0" w:space="0" w:color="auto"/>
        <w:bottom w:val="none" w:sz="0" w:space="0" w:color="auto"/>
        <w:right w:val="none" w:sz="0" w:space="0" w:color="auto"/>
      </w:divBdr>
      <w:divsChild>
        <w:div w:id="574558117">
          <w:marLeft w:val="0"/>
          <w:marRight w:val="0"/>
          <w:marTop w:val="300"/>
          <w:marBottom w:val="300"/>
          <w:divBdr>
            <w:top w:val="none" w:sz="0" w:space="0" w:color="auto"/>
            <w:left w:val="none" w:sz="0" w:space="0" w:color="auto"/>
            <w:bottom w:val="none" w:sz="0" w:space="0" w:color="auto"/>
            <w:right w:val="none" w:sz="0" w:space="0" w:color="auto"/>
          </w:divBdr>
        </w:div>
        <w:div w:id="989820594">
          <w:marLeft w:val="0"/>
          <w:marRight w:val="0"/>
          <w:marTop w:val="300"/>
          <w:marBottom w:val="300"/>
          <w:divBdr>
            <w:top w:val="none" w:sz="0" w:space="0" w:color="auto"/>
            <w:left w:val="none" w:sz="0" w:space="0" w:color="auto"/>
            <w:bottom w:val="none" w:sz="0" w:space="0" w:color="auto"/>
            <w:right w:val="none" w:sz="0" w:space="0" w:color="auto"/>
          </w:divBdr>
        </w:div>
        <w:div w:id="966811205">
          <w:marLeft w:val="0"/>
          <w:marRight w:val="0"/>
          <w:marTop w:val="300"/>
          <w:marBottom w:val="300"/>
          <w:divBdr>
            <w:top w:val="none" w:sz="0" w:space="0" w:color="auto"/>
            <w:left w:val="none" w:sz="0" w:space="0" w:color="auto"/>
            <w:bottom w:val="none" w:sz="0" w:space="0" w:color="auto"/>
            <w:right w:val="none" w:sz="0" w:space="0" w:color="auto"/>
          </w:divBdr>
        </w:div>
        <w:div w:id="685398858">
          <w:marLeft w:val="0"/>
          <w:marRight w:val="0"/>
          <w:marTop w:val="300"/>
          <w:marBottom w:val="300"/>
          <w:divBdr>
            <w:top w:val="none" w:sz="0" w:space="0" w:color="auto"/>
            <w:left w:val="none" w:sz="0" w:space="0" w:color="auto"/>
            <w:bottom w:val="none" w:sz="0" w:space="0" w:color="auto"/>
            <w:right w:val="none" w:sz="0" w:space="0" w:color="auto"/>
          </w:divBdr>
        </w:div>
        <w:div w:id="1402830773">
          <w:marLeft w:val="0"/>
          <w:marRight w:val="0"/>
          <w:marTop w:val="300"/>
          <w:marBottom w:val="300"/>
          <w:divBdr>
            <w:top w:val="none" w:sz="0" w:space="0" w:color="auto"/>
            <w:left w:val="none" w:sz="0" w:space="0" w:color="auto"/>
            <w:bottom w:val="none" w:sz="0" w:space="0" w:color="auto"/>
            <w:right w:val="none" w:sz="0" w:space="0" w:color="auto"/>
          </w:divBdr>
        </w:div>
      </w:divsChild>
    </w:div>
    <w:div w:id="2105177938">
      <w:bodyDiv w:val="1"/>
      <w:marLeft w:val="0"/>
      <w:marRight w:val="0"/>
      <w:marTop w:val="0"/>
      <w:marBottom w:val="0"/>
      <w:divBdr>
        <w:top w:val="none" w:sz="0" w:space="0" w:color="auto"/>
        <w:left w:val="none" w:sz="0" w:space="0" w:color="auto"/>
        <w:bottom w:val="none" w:sz="0" w:space="0" w:color="auto"/>
        <w:right w:val="none" w:sz="0" w:space="0" w:color="auto"/>
      </w:divBdr>
    </w:div>
    <w:div w:id="2113891013">
      <w:bodyDiv w:val="1"/>
      <w:marLeft w:val="0"/>
      <w:marRight w:val="0"/>
      <w:marTop w:val="0"/>
      <w:marBottom w:val="0"/>
      <w:divBdr>
        <w:top w:val="none" w:sz="0" w:space="0" w:color="auto"/>
        <w:left w:val="none" w:sz="0" w:space="0" w:color="auto"/>
        <w:bottom w:val="none" w:sz="0" w:space="0" w:color="auto"/>
        <w:right w:val="none" w:sz="0" w:space="0" w:color="auto"/>
      </w:divBdr>
    </w:div>
    <w:div w:id="2116971848">
      <w:bodyDiv w:val="1"/>
      <w:marLeft w:val="0"/>
      <w:marRight w:val="0"/>
      <w:marTop w:val="0"/>
      <w:marBottom w:val="0"/>
      <w:divBdr>
        <w:top w:val="none" w:sz="0" w:space="0" w:color="auto"/>
        <w:left w:val="none" w:sz="0" w:space="0" w:color="auto"/>
        <w:bottom w:val="none" w:sz="0" w:space="0" w:color="auto"/>
        <w:right w:val="none" w:sz="0" w:space="0" w:color="auto"/>
      </w:divBdr>
      <w:divsChild>
        <w:div w:id="1205482554">
          <w:marLeft w:val="0"/>
          <w:marRight w:val="0"/>
          <w:marTop w:val="300"/>
          <w:marBottom w:val="300"/>
          <w:divBdr>
            <w:top w:val="none" w:sz="0" w:space="0" w:color="auto"/>
            <w:left w:val="none" w:sz="0" w:space="0" w:color="auto"/>
            <w:bottom w:val="none" w:sz="0" w:space="0" w:color="auto"/>
            <w:right w:val="none" w:sz="0" w:space="0" w:color="auto"/>
          </w:divBdr>
        </w:div>
        <w:div w:id="1040594236">
          <w:marLeft w:val="0"/>
          <w:marRight w:val="0"/>
          <w:marTop w:val="300"/>
          <w:marBottom w:val="300"/>
          <w:divBdr>
            <w:top w:val="none" w:sz="0" w:space="0" w:color="auto"/>
            <w:left w:val="none" w:sz="0" w:space="0" w:color="auto"/>
            <w:bottom w:val="none" w:sz="0" w:space="0" w:color="auto"/>
            <w:right w:val="none" w:sz="0" w:space="0" w:color="auto"/>
          </w:divBdr>
        </w:div>
        <w:div w:id="1411345791">
          <w:marLeft w:val="0"/>
          <w:marRight w:val="0"/>
          <w:marTop w:val="300"/>
          <w:marBottom w:val="300"/>
          <w:divBdr>
            <w:top w:val="none" w:sz="0" w:space="0" w:color="auto"/>
            <w:left w:val="none" w:sz="0" w:space="0" w:color="auto"/>
            <w:bottom w:val="none" w:sz="0" w:space="0" w:color="auto"/>
            <w:right w:val="none" w:sz="0" w:space="0" w:color="auto"/>
          </w:divBdr>
        </w:div>
        <w:div w:id="973825994">
          <w:marLeft w:val="0"/>
          <w:marRight w:val="0"/>
          <w:marTop w:val="300"/>
          <w:marBottom w:val="300"/>
          <w:divBdr>
            <w:top w:val="none" w:sz="0" w:space="0" w:color="auto"/>
            <w:left w:val="none" w:sz="0" w:space="0" w:color="auto"/>
            <w:bottom w:val="none" w:sz="0" w:space="0" w:color="auto"/>
            <w:right w:val="none" w:sz="0" w:space="0" w:color="auto"/>
          </w:divBdr>
        </w:div>
        <w:div w:id="1186139543">
          <w:marLeft w:val="0"/>
          <w:marRight w:val="0"/>
          <w:marTop w:val="300"/>
          <w:marBottom w:val="300"/>
          <w:divBdr>
            <w:top w:val="none" w:sz="0" w:space="0" w:color="auto"/>
            <w:left w:val="none" w:sz="0" w:space="0" w:color="auto"/>
            <w:bottom w:val="none" w:sz="0" w:space="0" w:color="auto"/>
            <w:right w:val="none" w:sz="0" w:space="0" w:color="auto"/>
          </w:divBdr>
        </w:div>
        <w:div w:id="1585913296">
          <w:marLeft w:val="0"/>
          <w:marRight w:val="0"/>
          <w:marTop w:val="300"/>
          <w:marBottom w:val="300"/>
          <w:divBdr>
            <w:top w:val="none" w:sz="0" w:space="0" w:color="auto"/>
            <w:left w:val="none" w:sz="0" w:space="0" w:color="auto"/>
            <w:bottom w:val="none" w:sz="0" w:space="0" w:color="auto"/>
            <w:right w:val="none" w:sz="0" w:space="0" w:color="auto"/>
          </w:divBdr>
        </w:div>
        <w:div w:id="1463040436">
          <w:marLeft w:val="0"/>
          <w:marRight w:val="0"/>
          <w:marTop w:val="300"/>
          <w:marBottom w:val="300"/>
          <w:divBdr>
            <w:top w:val="none" w:sz="0" w:space="0" w:color="auto"/>
            <w:left w:val="none" w:sz="0" w:space="0" w:color="auto"/>
            <w:bottom w:val="none" w:sz="0" w:space="0" w:color="auto"/>
            <w:right w:val="none" w:sz="0" w:space="0" w:color="auto"/>
          </w:divBdr>
        </w:div>
        <w:div w:id="1280525749">
          <w:marLeft w:val="0"/>
          <w:marRight w:val="0"/>
          <w:marTop w:val="300"/>
          <w:marBottom w:val="300"/>
          <w:divBdr>
            <w:top w:val="none" w:sz="0" w:space="0" w:color="auto"/>
            <w:left w:val="none" w:sz="0" w:space="0" w:color="auto"/>
            <w:bottom w:val="none" w:sz="0" w:space="0" w:color="auto"/>
            <w:right w:val="none" w:sz="0" w:space="0" w:color="auto"/>
          </w:divBdr>
        </w:div>
        <w:div w:id="1162967539">
          <w:marLeft w:val="0"/>
          <w:marRight w:val="0"/>
          <w:marTop w:val="300"/>
          <w:marBottom w:val="300"/>
          <w:divBdr>
            <w:top w:val="none" w:sz="0" w:space="0" w:color="auto"/>
            <w:left w:val="none" w:sz="0" w:space="0" w:color="auto"/>
            <w:bottom w:val="none" w:sz="0" w:space="0" w:color="auto"/>
            <w:right w:val="none" w:sz="0" w:space="0" w:color="auto"/>
          </w:divBdr>
        </w:div>
        <w:div w:id="358629736">
          <w:marLeft w:val="0"/>
          <w:marRight w:val="0"/>
          <w:marTop w:val="300"/>
          <w:marBottom w:val="300"/>
          <w:divBdr>
            <w:top w:val="none" w:sz="0" w:space="0" w:color="auto"/>
            <w:left w:val="none" w:sz="0" w:space="0" w:color="auto"/>
            <w:bottom w:val="none" w:sz="0" w:space="0" w:color="auto"/>
            <w:right w:val="none" w:sz="0" w:space="0" w:color="auto"/>
          </w:divBdr>
        </w:div>
        <w:div w:id="1399088337">
          <w:marLeft w:val="0"/>
          <w:marRight w:val="0"/>
          <w:marTop w:val="300"/>
          <w:marBottom w:val="300"/>
          <w:divBdr>
            <w:top w:val="none" w:sz="0" w:space="0" w:color="auto"/>
            <w:left w:val="none" w:sz="0" w:space="0" w:color="auto"/>
            <w:bottom w:val="none" w:sz="0" w:space="0" w:color="auto"/>
            <w:right w:val="none" w:sz="0" w:space="0" w:color="auto"/>
          </w:divBdr>
        </w:div>
        <w:div w:id="1358578289">
          <w:marLeft w:val="0"/>
          <w:marRight w:val="0"/>
          <w:marTop w:val="300"/>
          <w:marBottom w:val="300"/>
          <w:divBdr>
            <w:top w:val="none" w:sz="0" w:space="0" w:color="auto"/>
            <w:left w:val="none" w:sz="0" w:space="0" w:color="auto"/>
            <w:bottom w:val="none" w:sz="0" w:space="0" w:color="auto"/>
            <w:right w:val="none" w:sz="0" w:space="0" w:color="auto"/>
          </w:divBdr>
        </w:div>
      </w:divsChild>
    </w:div>
    <w:div w:id="2127499665">
      <w:bodyDiv w:val="1"/>
      <w:marLeft w:val="0"/>
      <w:marRight w:val="0"/>
      <w:marTop w:val="0"/>
      <w:marBottom w:val="0"/>
      <w:divBdr>
        <w:top w:val="none" w:sz="0" w:space="0" w:color="auto"/>
        <w:left w:val="none" w:sz="0" w:space="0" w:color="auto"/>
        <w:bottom w:val="none" w:sz="0" w:space="0" w:color="auto"/>
        <w:right w:val="none" w:sz="0" w:space="0" w:color="auto"/>
      </w:divBdr>
      <w:divsChild>
        <w:div w:id="1751999848">
          <w:marLeft w:val="0"/>
          <w:marRight w:val="0"/>
          <w:marTop w:val="300"/>
          <w:marBottom w:val="300"/>
          <w:divBdr>
            <w:top w:val="none" w:sz="0" w:space="0" w:color="auto"/>
            <w:left w:val="none" w:sz="0" w:space="0" w:color="auto"/>
            <w:bottom w:val="none" w:sz="0" w:space="0" w:color="auto"/>
            <w:right w:val="none" w:sz="0" w:space="0" w:color="auto"/>
          </w:divBdr>
          <w:divsChild>
            <w:div w:id="1722171873">
              <w:marLeft w:val="225"/>
              <w:marRight w:val="225"/>
              <w:marTop w:val="0"/>
              <w:marBottom w:val="0"/>
              <w:divBdr>
                <w:top w:val="none" w:sz="0" w:space="0" w:color="auto"/>
                <w:left w:val="none" w:sz="0" w:space="0" w:color="auto"/>
                <w:bottom w:val="none" w:sz="0" w:space="0" w:color="auto"/>
                <w:right w:val="none" w:sz="0" w:space="0" w:color="auto"/>
              </w:divBdr>
            </w:div>
          </w:divsChild>
        </w:div>
        <w:div w:id="1860193662">
          <w:marLeft w:val="0"/>
          <w:marRight w:val="0"/>
          <w:marTop w:val="300"/>
          <w:marBottom w:val="300"/>
          <w:divBdr>
            <w:top w:val="none" w:sz="0" w:space="0" w:color="auto"/>
            <w:left w:val="none" w:sz="0" w:space="0" w:color="auto"/>
            <w:bottom w:val="none" w:sz="0" w:space="0" w:color="auto"/>
            <w:right w:val="none" w:sz="0" w:space="0" w:color="auto"/>
          </w:divBdr>
          <w:divsChild>
            <w:div w:id="2027631736">
              <w:marLeft w:val="225"/>
              <w:marRight w:val="225"/>
              <w:marTop w:val="0"/>
              <w:marBottom w:val="0"/>
              <w:divBdr>
                <w:top w:val="none" w:sz="0" w:space="0" w:color="auto"/>
                <w:left w:val="none" w:sz="0" w:space="0" w:color="auto"/>
                <w:bottom w:val="none" w:sz="0" w:space="0" w:color="auto"/>
                <w:right w:val="none" w:sz="0" w:space="0" w:color="auto"/>
              </w:divBdr>
            </w:div>
          </w:divsChild>
        </w:div>
        <w:div w:id="103841224">
          <w:marLeft w:val="0"/>
          <w:marRight w:val="0"/>
          <w:marTop w:val="300"/>
          <w:marBottom w:val="300"/>
          <w:divBdr>
            <w:top w:val="none" w:sz="0" w:space="0" w:color="auto"/>
            <w:left w:val="none" w:sz="0" w:space="0" w:color="auto"/>
            <w:bottom w:val="none" w:sz="0" w:space="0" w:color="auto"/>
            <w:right w:val="none" w:sz="0" w:space="0" w:color="auto"/>
          </w:divBdr>
          <w:divsChild>
            <w:div w:id="204054101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unexpectedstory.com/" TargetMode="External"/><Relationship Id="rId13" Type="http://schemas.openxmlformats.org/officeDocument/2006/relationships/hyperlink" Target="https://shannonpresson.onlinepresskit247.com/news.html" TargetMode="External"/><Relationship Id="rId18" Type="http://schemas.openxmlformats.org/officeDocument/2006/relationships/hyperlink" Target="https://shannonpresson.onlinepresskit247.com/suggested-interview-questions.html" TargetMode="External"/><Relationship Id="rId3" Type="http://schemas.openxmlformats.org/officeDocument/2006/relationships/styles" Target="styles.xml"/><Relationship Id="rId21" Type="http://schemas.openxmlformats.org/officeDocument/2006/relationships/hyperlink" Target="https://shannonpresson.onlinepresskit247.com/suggested-interview-questions.html" TargetMode="External"/><Relationship Id="rId7" Type="http://schemas.openxmlformats.org/officeDocument/2006/relationships/endnotes" Target="endnotes.xml"/><Relationship Id="rId12" Type="http://schemas.openxmlformats.org/officeDocument/2006/relationships/hyperlink" Target="https://shannonpresson.onlinepresskit247.com/news.html" TargetMode="External"/><Relationship Id="rId17" Type="http://schemas.openxmlformats.org/officeDocument/2006/relationships/hyperlink" Target="https://shannonpresson.onlinepresskit247.com/suggested-interview-question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hannonpresson.onlinepresskit247.com/suggested-interview-questions.html" TargetMode="External"/><Relationship Id="rId20" Type="http://schemas.openxmlformats.org/officeDocument/2006/relationships/hyperlink" Target="https://shannonpresson.onlinepresskit247.com/suggested-interview-question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nnonpresson.onlinepresskit247.com/new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hannonpresson.onlinepresskit247.com/suggested-interview-questions.html" TargetMode="External"/><Relationship Id="rId23" Type="http://schemas.openxmlformats.org/officeDocument/2006/relationships/footer" Target="footer1.xml"/><Relationship Id="rId10" Type="http://schemas.openxmlformats.org/officeDocument/2006/relationships/hyperlink" Target="http://theunexpectedstory.com/" TargetMode="External"/><Relationship Id="rId19" Type="http://schemas.openxmlformats.org/officeDocument/2006/relationships/hyperlink" Target="https://shannonpresson.onlinepresskit247.com/suggested-interview-questions.html" TargetMode="External"/><Relationship Id="rId4" Type="http://schemas.openxmlformats.org/officeDocument/2006/relationships/settings" Target="settings.xml"/><Relationship Id="rId9" Type="http://schemas.openxmlformats.org/officeDocument/2006/relationships/hyperlink" Target="https://shannonpresson.onlinepresskit247.com/" TargetMode="External"/><Relationship Id="rId14" Type="http://schemas.openxmlformats.org/officeDocument/2006/relationships/hyperlink" Target="https://shannonpresson.onlinepresskit247.com/suggested-interview-questions.htm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ichelle@WasabiPublicity.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shannonpresson.onlinepresskit247.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CC52-7A15-4BEC-8B06-D77AD240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5196</Characters>
  <Application>Microsoft Office Word</Application>
  <DocSecurity>0</DocSecurity>
  <Lines>43</Lines>
  <Paragraphs>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Cherita O'dell Radio One Pager</vt:lpstr>
      <vt:lpstr>Cherita O'dell Radio One Pager</vt:lpstr>
    </vt:vector>
  </TitlesOfParts>
  <Manager/>
  <Company/>
  <LinksUpToDate>false</LinksUpToDate>
  <CharactersWithSpaces>5937</CharactersWithSpaces>
  <SharedDoc>false</SharedDoc>
  <HyperlinkBase/>
  <HLinks>
    <vt:vector size="18" baseType="variant">
      <vt:variant>
        <vt:i4>1114177</vt:i4>
      </vt:variant>
      <vt:variant>
        <vt:i4>6</vt:i4>
      </vt:variant>
      <vt:variant>
        <vt:i4>0</vt:i4>
      </vt:variant>
      <vt:variant>
        <vt:i4>5</vt:i4>
      </vt:variant>
      <vt:variant>
        <vt:lpwstr>http://www.Success52.com</vt:lpwstr>
      </vt:variant>
      <vt:variant>
        <vt:lpwstr/>
      </vt:variant>
      <vt:variant>
        <vt:i4>1900603</vt:i4>
      </vt:variant>
      <vt:variant>
        <vt:i4>3</vt:i4>
      </vt:variant>
      <vt:variant>
        <vt:i4>0</vt:i4>
      </vt:variant>
      <vt:variant>
        <vt:i4>5</vt:i4>
      </vt:variant>
      <vt:variant>
        <vt:lpwstr>http://www.AnneGradyGroup.com</vt:lpwstr>
      </vt:variant>
      <vt:variant>
        <vt:lpwstr/>
      </vt:variant>
      <vt:variant>
        <vt:i4>8061020</vt:i4>
      </vt:variant>
      <vt:variant>
        <vt:i4>0</vt:i4>
      </vt:variant>
      <vt:variant>
        <vt:i4>0</vt:i4>
      </vt:variant>
      <vt:variant>
        <vt:i4>5</vt:i4>
      </vt:variant>
      <vt:variant>
        <vt:lpwstr>http://www.AnneGradyGroup.OnlinePressKit247.com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Shannon Presson Radio One Pager</dc:title>
  <dc:subject/>
  <dc:creator>Wasabi Publicity</dc:creator>
  <cp:keywords/>
  <dc:description/>
  <cp:lastModifiedBy>Szabina</cp:lastModifiedBy>
  <cp:revision>2</cp:revision>
  <cp:lastPrinted>2012-11-02T20:39:00Z</cp:lastPrinted>
  <dcterms:created xsi:type="dcterms:W3CDTF">2026-04-02T13:58:00Z</dcterms:created>
  <dcterms:modified xsi:type="dcterms:W3CDTF">2026-04-02T13:58:00Z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4d7e8071dd63894c579a198bb099580cbbb1d3a56bc3d9faa15e7f5c23f18e43</vt:lpwstr>
  </property>
</Properties>
</file>